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EDF47" w14:textId="77777777" w:rsidR="002B36C2" w:rsidRPr="003E44BE" w:rsidRDefault="00404ACD" w:rsidP="00BA59E2">
      <w:pPr>
        <w:pStyle w:val="ListParagraph"/>
        <w:rPr>
          <w:rFonts w:ascii="Calibri" w:hAnsi="Calibri"/>
          <w:sz w:val="32"/>
          <w:szCs w:val="32"/>
        </w:rPr>
      </w:pPr>
      <w:r>
        <w:rPr>
          <w:noProof/>
          <w:lang w:val="en-US" w:eastAsia="en-US"/>
        </w:rPr>
        <mc:AlternateContent>
          <mc:Choice Requires="wps">
            <w:drawing>
              <wp:anchor distT="0" distB="0" distL="114300" distR="114300" simplePos="0" relativeHeight="251657216" behindDoc="0" locked="0" layoutInCell="1" allowOverlap="1" wp14:anchorId="7E3009F8" wp14:editId="5D5F17D4">
                <wp:simplePos x="0" y="0"/>
                <wp:positionH relativeFrom="column">
                  <wp:posOffset>-790575</wp:posOffset>
                </wp:positionH>
                <wp:positionV relativeFrom="paragraph">
                  <wp:posOffset>309880</wp:posOffset>
                </wp:positionV>
                <wp:extent cx="2057400" cy="9420225"/>
                <wp:effectExtent l="0" t="0" r="0" b="952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7400" cy="9420225"/>
                        </a:xfrm>
                        <a:prstGeom prst="rect">
                          <a:avLst/>
                        </a:prstGeom>
                        <a:solidFill>
                          <a:srgbClr val="FFFFFF"/>
                        </a:solidFill>
                        <a:ln w="9525">
                          <a:noFill/>
                          <a:miter lim="800000"/>
                          <a:headEnd/>
                          <a:tailEnd/>
                        </a:ln>
                      </wps:spPr>
                      <wps:txbx>
                        <w:txbxContent>
                          <w:p w14:paraId="1C454C86" w14:textId="77777777" w:rsidR="00BA59E2" w:rsidRPr="000736CF" w:rsidRDefault="00BA59E2" w:rsidP="0072306F">
                            <w:pPr>
                              <w:jc w:val="center"/>
                              <w:rPr>
                                <w:rFonts w:ascii="Calibri" w:hAnsi="Calibri" w:cs="Calibri"/>
                                <w:b/>
                                <w:sz w:val="28"/>
                                <w:szCs w:val="28"/>
                              </w:rPr>
                            </w:pPr>
                            <w:r w:rsidRPr="000736CF">
                              <w:rPr>
                                <w:rFonts w:ascii="Calibri" w:hAnsi="Calibri" w:cs="Calibri"/>
                                <w:b/>
                                <w:sz w:val="28"/>
                                <w:szCs w:val="28"/>
                              </w:rPr>
                              <w:t>Mark Akers</w:t>
                            </w:r>
                          </w:p>
                          <w:p w14:paraId="299564AE" w14:textId="77777777" w:rsidR="00BA59E2" w:rsidRPr="000736CF" w:rsidRDefault="00BA59E2" w:rsidP="0072306F">
                            <w:pPr>
                              <w:jc w:val="center"/>
                              <w:rPr>
                                <w:rFonts w:ascii="Calibri" w:hAnsi="Calibri" w:cs="Calibri"/>
                              </w:rPr>
                            </w:pPr>
                            <w:r w:rsidRPr="000736CF">
                              <w:rPr>
                                <w:rFonts w:ascii="Calibri" w:hAnsi="Calibri" w:cs="Calibri"/>
                              </w:rPr>
                              <w:t xml:space="preserve">168 Caxton Street </w:t>
                            </w:r>
                          </w:p>
                          <w:p w14:paraId="6344434C" w14:textId="77777777" w:rsidR="00BA59E2" w:rsidRPr="000736CF" w:rsidRDefault="00BA59E2" w:rsidP="0072306F">
                            <w:pPr>
                              <w:jc w:val="center"/>
                              <w:rPr>
                                <w:rFonts w:ascii="Calibri" w:hAnsi="Calibri" w:cs="Calibri"/>
                              </w:rPr>
                            </w:pPr>
                            <w:r w:rsidRPr="000736CF">
                              <w:rPr>
                                <w:rFonts w:ascii="Calibri" w:hAnsi="Calibri" w:cs="Calibri"/>
                              </w:rPr>
                              <w:t>Sunnyhill, Derby</w:t>
                            </w:r>
                          </w:p>
                          <w:p w14:paraId="4CD69D84" w14:textId="77777777" w:rsidR="00BA59E2" w:rsidRPr="000736CF" w:rsidRDefault="00BA59E2" w:rsidP="0072306F">
                            <w:pPr>
                              <w:jc w:val="center"/>
                              <w:rPr>
                                <w:rFonts w:ascii="Calibri" w:hAnsi="Calibri" w:cs="Calibri"/>
                              </w:rPr>
                            </w:pPr>
                            <w:r w:rsidRPr="000736CF">
                              <w:rPr>
                                <w:rFonts w:ascii="Calibri" w:hAnsi="Calibri" w:cs="Calibri"/>
                              </w:rPr>
                              <w:t>DE23 1RA</w:t>
                            </w:r>
                          </w:p>
                          <w:p w14:paraId="6065A1CD" w14:textId="77777777" w:rsidR="00BA59E2" w:rsidRPr="000736CF" w:rsidRDefault="00BA59E2" w:rsidP="0072306F">
                            <w:pPr>
                              <w:jc w:val="center"/>
                              <w:rPr>
                                <w:rFonts w:ascii="Calibri" w:hAnsi="Calibri" w:cs="Calibri"/>
                              </w:rPr>
                            </w:pPr>
                            <w:r w:rsidRPr="000736CF">
                              <w:rPr>
                                <w:rFonts w:ascii="Calibri" w:hAnsi="Calibri" w:cs="Calibri"/>
                              </w:rPr>
                              <w:t xml:space="preserve">Full U.K and PSV Driver’s license    </w:t>
                            </w:r>
                          </w:p>
                          <w:p w14:paraId="35FD0EF0" w14:textId="77777777" w:rsidR="00BA59E2" w:rsidRPr="000736CF" w:rsidRDefault="00BA59E2" w:rsidP="0072306F">
                            <w:pPr>
                              <w:pStyle w:val="Default"/>
                              <w:jc w:val="center"/>
                              <w:rPr>
                                <w:rFonts w:ascii="Calibri" w:hAnsi="Calibri" w:cs="Calibri"/>
                                <w:color w:val="auto"/>
                                <w:sz w:val="20"/>
                                <w:szCs w:val="20"/>
                              </w:rPr>
                            </w:pPr>
                            <w:r w:rsidRPr="000736CF">
                              <w:rPr>
                                <w:rFonts w:ascii="Calibri" w:hAnsi="Calibri" w:cs="Calibri"/>
                                <w:color w:val="auto"/>
                                <w:sz w:val="20"/>
                                <w:szCs w:val="20"/>
                              </w:rPr>
                              <w:t>07793217890</w:t>
                            </w:r>
                          </w:p>
                          <w:p w14:paraId="4832E261" w14:textId="77777777" w:rsidR="00BA59E2" w:rsidRPr="000736CF" w:rsidRDefault="00207F17" w:rsidP="0072306F">
                            <w:pPr>
                              <w:pStyle w:val="Default"/>
                              <w:jc w:val="center"/>
                              <w:rPr>
                                <w:rFonts w:ascii="Calibri" w:hAnsi="Calibri" w:cs="Calibri"/>
                                <w:color w:val="auto"/>
                                <w:sz w:val="20"/>
                                <w:szCs w:val="20"/>
                              </w:rPr>
                            </w:pPr>
                            <w:hyperlink r:id="rId8" w:history="1">
                              <w:r w:rsidR="00BA59E2" w:rsidRPr="000736CF">
                                <w:rPr>
                                  <w:rStyle w:val="Hyperlink"/>
                                  <w:rFonts w:ascii="Calibri" w:hAnsi="Calibri" w:cs="Calibri"/>
                                  <w:color w:val="auto"/>
                                  <w:sz w:val="20"/>
                                  <w:szCs w:val="20"/>
                                  <w:u w:val="none"/>
                                </w:rPr>
                                <w:t>lindos03@msn.com</w:t>
                              </w:r>
                            </w:hyperlink>
                          </w:p>
                          <w:p w14:paraId="6323913B" w14:textId="77777777" w:rsidR="00BA59E2" w:rsidRPr="000736CF" w:rsidRDefault="00207F17" w:rsidP="0072306F">
                            <w:pPr>
                              <w:pStyle w:val="Default"/>
                              <w:jc w:val="center"/>
                              <w:rPr>
                                <w:rFonts w:ascii="Calibri" w:hAnsi="Calibri" w:cs="Calibri"/>
                                <w:color w:val="auto"/>
                                <w:sz w:val="20"/>
                                <w:szCs w:val="20"/>
                              </w:rPr>
                            </w:pPr>
                            <w:hyperlink r:id="rId9" w:history="1">
                              <w:r w:rsidR="00BA59E2" w:rsidRPr="000736CF">
                                <w:rPr>
                                  <w:rStyle w:val="Hyperlink"/>
                                  <w:rFonts w:ascii="Calibri" w:hAnsi="Calibri" w:cs="Calibri"/>
                                  <w:color w:val="auto"/>
                                  <w:sz w:val="20"/>
                                  <w:szCs w:val="20"/>
                                  <w:u w:val="none"/>
                                </w:rPr>
                                <w:t>https://www.linkedin.com/in/mark-akers-062ab961/</w:t>
                              </w:r>
                            </w:hyperlink>
                            <w:r w:rsidR="00BA59E2" w:rsidRPr="000736CF">
                              <w:rPr>
                                <w:rFonts w:ascii="Calibri" w:hAnsi="Calibri" w:cs="Calibri"/>
                                <w:color w:val="auto"/>
                                <w:sz w:val="20"/>
                                <w:szCs w:val="20"/>
                              </w:rPr>
                              <w:t xml:space="preserve"> </w:t>
                            </w:r>
                          </w:p>
                          <w:p w14:paraId="66877726" w14:textId="77777777" w:rsidR="00BA59E2" w:rsidRDefault="00BA59E2" w:rsidP="0072306F">
                            <w:pPr>
                              <w:pStyle w:val="Default"/>
                              <w:rPr>
                                <w:rFonts w:ascii="Calibri" w:hAnsi="Calibri" w:cs="Calibri"/>
                                <w:color w:val="auto"/>
                                <w:sz w:val="20"/>
                                <w:szCs w:val="20"/>
                              </w:rPr>
                            </w:pPr>
                          </w:p>
                          <w:p w14:paraId="75F2CA2A" w14:textId="16300445" w:rsidR="00BA59E2" w:rsidRDefault="00BA59E2" w:rsidP="0072306F">
                            <w:pPr>
                              <w:pStyle w:val="Default"/>
                              <w:jc w:val="center"/>
                              <w:rPr>
                                <w:rFonts w:ascii="Calibri" w:hAnsi="Calibri" w:cs="Calibri"/>
                                <w:color w:val="auto"/>
                                <w:sz w:val="20"/>
                                <w:szCs w:val="20"/>
                              </w:rPr>
                            </w:pPr>
                            <w:r>
                              <w:rPr>
                                <w:rFonts w:ascii="Calibri" w:hAnsi="Calibri" w:cs="Calibri"/>
                                <w:color w:val="auto"/>
                                <w:sz w:val="20"/>
                                <w:szCs w:val="20"/>
                              </w:rPr>
                              <w:t>(Own Ltd Company specialising in Interim Management</w:t>
                            </w:r>
                            <w:r w:rsidR="009429EA">
                              <w:rPr>
                                <w:rFonts w:ascii="Calibri" w:hAnsi="Calibri" w:cs="Calibri"/>
                                <w:color w:val="auto"/>
                                <w:sz w:val="20"/>
                                <w:szCs w:val="20"/>
                              </w:rPr>
                              <w:t xml:space="preserve"> </w:t>
                            </w:r>
                            <w:r w:rsidR="00CF20AB">
                              <w:rPr>
                                <w:rFonts w:ascii="Calibri" w:hAnsi="Calibri" w:cs="Calibri"/>
                                <w:color w:val="auto"/>
                                <w:sz w:val="20"/>
                                <w:szCs w:val="20"/>
                              </w:rPr>
                              <w:t>C</w:t>
                            </w:r>
                            <w:r w:rsidR="009429EA">
                              <w:rPr>
                                <w:rFonts w:ascii="Calibri" w:hAnsi="Calibri" w:cs="Calibri"/>
                                <w:color w:val="auto"/>
                                <w:sz w:val="20"/>
                                <w:szCs w:val="20"/>
                              </w:rPr>
                              <w:t>onsultancy</w:t>
                            </w:r>
                            <w:r>
                              <w:rPr>
                                <w:rFonts w:ascii="Calibri" w:hAnsi="Calibri" w:cs="Calibri"/>
                                <w:color w:val="auto"/>
                                <w:sz w:val="20"/>
                                <w:szCs w:val="20"/>
                              </w:rPr>
                              <w:t>)</w:t>
                            </w:r>
                          </w:p>
                          <w:p w14:paraId="79B560BD" w14:textId="47974107" w:rsidR="006E3106" w:rsidRDefault="00690B32" w:rsidP="0072306F">
                            <w:pPr>
                              <w:pStyle w:val="Default"/>
                              <w:jc w:val="center"/>
                              <w:rPr>
                                <w:rFonts w:ascii="Calibri" w:hAnsi="Calibri" w:cs="Calibri"/>
                                <w:color w:val="auto"/>
                                <w:sz w:val="20"/>
                                <w:szCs w:val="20"/>
                              </w:rPr>
                            </w:pPr>
                            <w:r>
                              <w:rPr>
                                <w:rFonts w:ascii="Calibri" w:hAnsi="Calibri" w:cs="Calibri"/>
                                <w:color w:val="auto"/>
                                <w:sz w:val="20"/>
                                <w:szCs w:val="20"/>
                              </w:rPr>
                              <w:t>Website:</w:t>
                            </w:r>
                            <w:r w:rsidR="00E607F4">
                              <w:rPr>
                                <w:rFonts w:ascii="Calibri" w:hAnsi="Calibri" w:cs="Calibri"/>
                                <w:color w:val="auto"/>
                                <w:sz w:val="20"/>
                                <w:szCs w:val="20"/>
                              </w:rPr>
                              <w:t xml:space="preserve"> </w:t>
                            </w:r>
                            <w:r>
                              <w:rPr>
                                <w:rFonts w:ascii="Calibri" w:hAnsi="Calibri" w:cs="Calibri"/>
                                <w:color w:val="auto"/>
                                <w:sz w:val="20"/>
                                <w:szCs w:val="20"/>
                              </w:rPr>
                              <w:t>mainterimsolutions.com</w:t>
                            </w:r>
                          </w:p>
                          <w:p w14:paraId="30D36EFC" w14:textId="77777777" w:rsidR="006E3106" w:rsidRPr="000736CF" w:rsidRDefault="006E3106" w:rsidP="0072306F">
                            <w:pPr>
                              <w:pStyle w:val="Default"/>
                              <w:jc w:val="center"/>
                              <w:rPr>
                                <w:rFonts w:ascii="Calibri" w:hAnsi="Calibri" w:cs="Calibri"/>
                                <w:color w:val="auto"/>
                                <w:sz w:val="20"/>
                                <w:szCs w:val="20"/>
                              </w:rPr>
                            </w:pPr>
                          </w:p>
                          <w:p w14:paraId="7E429388" w14:textId="5259314C" w:rsidR="00BA59E2" w:rsidRDefault="00EC63A8" w:rsidP="0072306F">
                            <w:pPr>
                              <w:rPr>
                                <w:rFonts w:ascii="Calibri" w:hAnsi="Calibri" w:cs="Calibri"/>
                              </w:rPr>
                            </w:pPr>
                            <w:r>
                              <w:rPr>
                                <w:rFonts w:ascii="Calibri" w:hAnsi="Calibri" w:cs="Calibri"/>
                              </w:rPr>
                              <w:t>M.A. Interim Solutions Ltd</w:t>
                            </w:r>
                          </w:p>
                          <w:p w14:paraId="42C50E0C" w14:textId="76722548" w:rsidR="00EC63A8" w:rsidRDefault="00EC63A8" w:rsidP="0072306F">
                            <w:pPr>
                              <w:rPr>
                                <w:rFonts w:ascii="Calibri" w:hAnsi="Calibri" w:cs="Calibri"/>
                              </w:rPr>
                            </w:pPr>
                          </w:p>
                          <w:p w14:paraId="140D416E" w14:textId="5B93DF9E" w:rsidR="006E3106" w:rsidRDefault="006E3106" w:rsidP="0072306F">
                            <w:pPr>
                              <w:rPr>
                                <w:rFonts w:ascii="Calibri" w:hAnsi="Calibri" w:cs="Calibri"/>
                              </w:rPr>
                            </w:pPr>
                          </w:p>
                          <w:p w14:paraId="52F69540" w14:textId="58C8A4D2" w:rsidR="006E3106" w:rsidRDefault="006E3106" w:rsidP="0072306F">
                            <w:pPr>
                              <w:rPr>
                                <w:rFonts w:ascii="Calibri" w:hAnsi="Calibri" w:cs="Calibri"/>
                              </w:rPr>
                            </w:pPr>
                          </w:p>
                          <w:p w14:paraId="60209E4C" w14:textId="311D7689" w:rsidR="00BA59E2" w:rsidRPr="006E3106" w:rsidRDefault="00BA59E2" w:rsidP="0072306F">
                            <w:pPr>
                              <w:rPr>
                                <w:rFonts w:ascii="Calibri" w:hAnsi="Calibri" w:cs="Calibri"/>
                                <w:b/>
                                <w:sz w:val="24"/>
                                <w:u w:val="single"/>
                              </w:rPr>
                            </w:pPr>
                            <w:r w:rsidRPr="006E3106">
                              <w:rPr>
                                <w:rFonts w:ascii="Calibri" w:hAnsi="Calibri" w:cs="Calibri"/>
                                <w:b/>
                                <w:sz w:val="24"/>
                                <w:u w:val="single"/>
                              </w:rPr>
                              <w:t>PERSONAL PROFILE</w:t>
                            </w:r>
                          </w:p>
                          <w:p w14:paraId="5E65B282" w14:textId="46164535" w:rsidR="00BA59E2" w:rsidRPr="000736CF" w:rsidRDefault="00BA59E2" w:rsidP="0072306F">
                            <w:pPr>
                              <w:pStyle w:val="Default"/>
                              <w:rPr>
                                <w:rFonts w:ascii="Calibri" w:hAnsi="Calibri" w:cs="Calibri"/>
                                <w:i/>
                                <w:color w:val="auto"/>
                                <w:sz w:val="20"/>
                                <w:szCs w:val="20"/>
                              </w:rPr>
                            </w:pPr>
                            <w:r w:rsidRPr="000736CF">
                              <w:rPr>
                                <w:rFonts w:ascii="Calibri" w:hAnsi="Calibri" w:cs="Calibri"/>
                                <w:i/>
                                <w:color w:val="auto"/>
                                <w:sz w:val="20"/>
                                <w:szCs w:val="20"/>
                              </w:rPr>
                              <w:t>“A st</w:t>
                            </w:r>
                            <w:r w:rsidR="006F3790">
                              <w:rPr>
                                <w:rFonts w:ascii="Calibri" w:hAnsi="Calibri" w:cs="Calibri"/>
                                <w:i/>
                                <w:color w:val="auto"/>
                                <w:sz w:val="20"/>
                                <w:szCs w:val="20"/>
                              </w:rPr>
                              <w:t xml:space="preserve">rong decision maker </w:t>
                            </w:r>
                            <w:r w:rsidR="00EB2535">
                              <w:rPr>
                                <w:rFonts w:ascii="Calibri" w:hAnsi="Calibri" w:cs="Calibri"/>
                                <w:i/>
                                <w:color w:val="auto"/>
                                <w:sz w:val="20"/>
                                <w:szCs w:val="20"/>
                              </w:rPr>
                              <w:t xml:space="preserve">with </w:t>
                            </w:r>
                            <w:r w:rsidR="00C136E0">
                              <w:rPr>
                                <w:rFonts w:ascii="Calibri" w:hAnsi="Calibri" w:cs="Calibri"/>
                                <w:i/>
                                <w:color w:val="auto"/>
                                <w:sz w:val="20"/>
                                <w:szCs w:val="20"/>
                              </w:rPr>
                              <w:t>nearly</w:t>
                            </w:r>
                            <w:r w:rsidR="00EB2535">
                              <w:rPr>
                                <w:rFonts w:ascii="Calibri" w:hAnsi="Calibri" w:cs="Calibri"/>
                                <w:i/>
                                <w:color w:val="auto"/>
                                <w:sz w:val="20"/>
                                <w:szCs w:val="20"/>
                              </w:rPr>
                              <w:t xml:space="preserve"> </w:t>
                            </w:r>
                            <w:r w:rsidR="00C136E0">
                              <w:rPr>
                                <w:rFonts w:ascii="Calibri" w:hAnsi="Calibri" w:cs="Calibri"/>
                                <w:i/>
                                <w:color w:val="auto"/>
                                <w:sz w:val="20"/>
                                <w:szCs w:val="20"/>
                              </w:rPr>
                              <w:t>40</w:t>
                            </w:r>
                            <w:r w:rsidRPr="000736CF">
                              <w:rPr>
                                <w:rFonts w:ascii="Calibri" w:hAnsi="Calibri" w:cs="Calibri"/>
                                <w:i/>
                                <w:color w:val="auto"/>
                                <w:sz w:val="20"/>
                                <w:szCs w:val="20"/>
                              </w:rPr>
                              <w:t xml:space="preserve"> years’ experience in the food industry, able to focus on the bigger pictur</w:t>
                            </w:r>
                            <w:r w:rsidR="000219EC">
                              <w:rPr>
                                <w:rFonts w:ascii="Calibri" w:hAnsi="Calibri" w:cs="Calibri"/>
                                <w:i/>
                                <w:color w:val="auto"/>
                                <w:sz w:val="20"/>
                                <w:szCs w:val="20"/>
                              </w:rPr>
                              <w:t>e and overall company targets.</w:t>
                            </w:r>
                            <w:r w:rsidR="000219EC" w:rsidRPr="000736CF">
                              <w:rPr>
                                <w:rFonts w:ascii="Calibri" w:hAnsi="Calibri" w:cs="Calibri"/>
                                <w:i/>
                                <w:color w:val="auto"/>
                                <w:sz w:val="20"/>
                                <w:szCs w:val="20"/>
                              </w:rPr>
                              <w:t xml:space="preserve"> Takes</w:t>
                            </w:r>
                            <w:r w:rsidRPr="000736CF">
                              <w:rPr>
                                <w:rFonts w:ascii="Calibri" w:hAnsi="Calibri" w:cs="Calibri"/>
                                <w:i/>
                                <w:color w:val="auto"/>
                                <w:sz w:val="20"/>
                                <w:szCs w:val="20"/>
                              </w:rPr>
                              <w:t xml:space="preserve"> great pride in making things work and finding solutions with the resources and budgets available.  Confident and reliable with an appropriate sense of humour, enjoys making change happen within guidelines and constantly developing and working on continuous improvement projects using lean manufacturing techniques and world class manufacturing initiatives to improve the day to day running of the factory in accordance with health and food safety.”</w:t>
                            </w:r>
                          </w:p>
                          <w:p w14:paraId="7E7E0A74" w14:textId="2FBAB671" w:rsidR="00BA59E2" w:rsidRDefault="00BA59E2" w:rsidP="0072306F">
                            <w:pPr>
                              <w:pStyle w:val="Default"/>
                              <w:rPr>
                                <w:rFonts w:ascii="Calibri" w:hAnsi="Calibri" w:cs="Calibri"/>
                                <w:sz w:val="20"/>
                                <w:szCs w:val="20"/>
                              </w:rPr>
                            </w:pPr>
                          </w:p>
                          <w:p w14:paraId="28F5ECF6" w14:textId="7D906005" w:rsidR="006E3106" w:rsidRDefault="006E3106" w:rsidP="0072306F">
                            <w:pPr>
                              <w:pStyle w:val="Default"/>
                              <w:rPr>
                                <w:rFonts w:ascii="Calibri" w:hAnsi="Calibri" w:cs="Calibri"/>
                                <w:sz w:val="20"/>
                                <w:szCs w:val="20"/>
                              </w:rPr>
                            </w:pPr>
                          </w:p>
                          <w:p w14:paraId="26C0AB09" w14:textId="486E3EA1" w:rsidR="006E3106" w:rsidRDefault="006E3106" w:rsidP="0072306F">
                            <w:pPr>
                              <w:pStyle w:val="Default"/>
                              <w:rPr>
                                <w:rFonts w:ascii="Calibri" w:hAnsi="Calibri" w:cs="Calibri"/>
                                <w:sz w:val="20"/>
                                <w:szCs w:val="20"/>
                              </w:rPr>
                            </w:pPr>
                          </w:p>
                          <w:p w14:paraId="7D8E8AF5" w14:textId="77777777" w:rsidR="006E3106" w:rsidRDefault="006E3106" w:rsidP="0072306F">
                            <w:pPr>
                              <w:pStyle w:val="Default"/>
                              <w:rPr>
                                <w:rFonts w:ascii="Calibri" w:hAnsi="Calibri" w:cs="Calibri"/>
                                <w:b/>
                                <w:color w:val="auto"/>
                                <w:sz w:val="20"/>
                                <w:szCs w:val="20"/>
                                <w:u w:val="single"/>
                              </w:rPr>
                            </w:pPr>
                          </w:p>
                          <w:p w14:paraId="488F3DC0" w14:textId="3A5582FA" w:rsidR="00BA59E2" w:rsidRDefault="00BA59E2" w:rsidP="0072306F">
                            <w:pPr>
                              <w:pStyle w:val="Default"/>
                              <w:rPr>
                                <w:rFonts w:ascii="Calibri" w:hAnsi="Calibri" w:cs="Calibri"/>
                                <w:b/>
                                <w:color w:val="auto"/>
                                <w:szCs w:val="20"/>
                                <w:u w:val="single"/>
                              </w:rPr>
                            </w:pPr>
                            <w:r w:rsidRPr="006E3106">
                              <w:rPr>
                                <w:rFonts w:ascii="Calibri" w:hAnsi="Calibri" w:cs="Calibri"/>
                                <w:b/>
                                <w:color w:val="auto"/>
                                <w:szCs w:val="20"/>
                                <w:u w:val="single"/>
                              </w:rPr>
                              <w:t>AREAS OF EXPERTISE</w:t>
                            </w:r>
                          </w:p>
                          <w:p w14:paraId="5FDCA56E" w14:textId="79B9B711" w:rsidR="0053137B" w:rsidRPr="0053137B" w:rsidRDefault="0053137B" w:rsidP="0072306F">
                            <w:pPr>
                              <w:pStyle w:val="Default"/>
                              <w:rPr>
                                <w:rFonts w:ascii="Calibri" w:hAnsi="Calibri" w:cs="Calibri"/>
                                <w:bCs/>
                                <w:color w:val="auto"/>
                                <w:szCs w:val="20"/>
                              </w:rPr>
                            </w:pPr>
                          </w:p>
                          <w:p w14:paraId="3A40DD7F" w14:textId="77777777" w:rsidR="00BA59E2" w:rsidRPr="000736CF" w:rsidRDefault="00BA59E2" w:rsidP="0072306F">
                            <w:pPr>
                              <w:rPr>
                                <w:rFonts w:ascii="Calibri" w:hAnsi="Calibri" w:cs="Calibri"/>
                                <w:color w:val="000000"/>
                              </w:rPr>
                            </w:pPr>
                          </w:p>
                          <w:p w14:paraId="657E1672" w14:textId="77777777" w:rsidR="00BA59E2" w:rsidRPr="000736CF" w:rsidRDefault="00BA59E2" w:rsidP="0072306F">
                            <w:pPr>
                              <w:rPr>
                                <w:rFonts w:ascii="Calibri" w:hAnsi="Calibri" w:cs="Calibri"/>
                                <w:i/>
                                <w:iCs/>
                              </w:rPr>
                            </w:pPr>
                            <w:r w:rsidRPr="000736CF">
                              <w:rPr>
                                <w:rFonts w:ascii="Calibri" w:hAnsi="Calibri" w:cs="Calibri"/>
                                <w:i/>
                                <w:iCs/>
                              </w:rPr>
                              <w:t>TECHNICAL KNOWLEDGE</w:t>
                            </w:r>
                          </w:p>
                          <w:p w14:paraId="312FEDEE" w14:textId="77777777" w:rsidR="00BA59E2" w:rsidRPr="000736CF" w:rsidRDefault="00BA59E2" w:rsidP="0072306F">
                            <w:pPr>
                              <w:rPr>
                                <w:rFonts w:ascii="Calibri" w:hAnsi="Calibri" w:cs="Calibri"/>
                                <w:i/>
                                <w:iCs/>
                              </w:rPr>
                            </w:pPr>
                          </w:p>
                          <w:p w14:paraId="16C78720" w14:textId="77777777" w:rsidR="00BA59E2" w:rsidRPr="000736CF" w:rsidRDefault="00BA59E2" w:rsidP="0072306F">
                            <w:pPr>
                              <w:rPr>
                                <w:rFonts w:ascii="Calibri" w:hAnsi="Calibri" w:cs="Calibri"/>
                                <w:i/>
                                <w:iCs/>
                              </w:rPr>
                            </w:pPr>
                            <w:r w:rsidRPr="000736CF">
                              <w:rPr>
                                <w:rFonts w:ascii="Calibri" w:hAnsi="Calibri" w:cs="Calibri"/>
                                <w:i/>
                                <w:iCs/>
                              </w:rPr>
                              <w:t>CHANGE MANAGEMENT</w:t>
                            </w:r>
                          </w:p>
                          <w:p w14:paraId="7F978AEC" w14:textId="77777777" w:rsidR="00BA59E2" w:rsidRPr="000736CF" w:rsidRDefault="00BA59E2" w:rsidP="0072306F">
                            <w:pPr>
                              <w:rPr>
                                <w:rFonts w:ascii="Calibri" w:hAnsi="Calibri" w:cs="Calibri"/>
                                <w:i/>
                                <w:iCs/>
                              </w:rPr>
                            </w:pPr>
                          </w:p>
                          <w:p w14:paraId="73B977B1" w14:textId="77777777" w:rsidR="00BA59E2" w:rsidRDefault="00BA59E2" w:rsidP="0072306F">
                            <w:pPr>
                              <w:rPr>
                                <w:rFonts w:ascii="Calibri" w:hAnsi="Calibri" w:cs="Calibri"/>
                                <w:i/>
                                <w:iCs/>
                              </w:rPr>
                            </w:pPr>
                            <w:r w:rsidRPr="000736CF">
                              <w:rPr>
                                <w:rFonts w:ascii="Calibri" w:hAnsi="Calibri" w:cs="Calibri"/>
                                <w:i/>
                                <w:iCs/>
                              </w:rPr>
                              <w:t>PEOPLE MANAGEMENT</w:t>
                            </w:r>
                          </w:p>
                          <w:p w14:paraId="2D31BA29" w14:textId="77777777" w:rsidR="00BA59E2" w:rsidRPr="000736CF" w:rsidRDefault="00BA59E2" w:rsidP="0072306F">
                            <w:pPr>
                              <w:rPr>
                                <w:rFonts w:ascii="Calibri" w:hAnsi="Calibri" w:cs="Calibri"/>
                                <w:i/>
                                <w:iCs/>
                              </w:rPr>
                            </w:pPr>
                          </w:p>
                          <w:p w14:paraId="67BF9048" w14:textId="4749C3BA" w:rsidR="00BA59E2" w:rsidRDefault="00BA59E2" w:rsidP="0072306F">
                            <w:pPr>
                              <w:rPr>
                                <w:rFonts w:ascii="Calibri" w:hAnsi="Calibri" w:cs="Calibri"/>
                                <w:i/>
                                <w:iCs/>
                              </w:rPr>
                            </w:pPr>
                            <w:r w:rsidRPr="000736CF">
                              <w:rPr>
                                <w:rFonts w:ascii="Calibri" w:hAnsi="Calibri" w:cs="Calibri"/>
                                <w:i/>
                                <w:iCs/>
                              </w:rPr>
                              <w:t>PROBLEM SOLVING</w:t>
                            </w:r>
                          </w:p>
                          <w:p w14:paraId="73E6A430" w14:textId="77777777" w:rsidR="00014110" w:rsidRPr="000736CF" w:rsidRDefault="00014110" w:rsidP="0072306F">
                            <w:pPr>
                              <w:rPr>
                                <w:rFonts w:ascii="Calibri" w:hAnsi="Calibri" w:cs="Calibri"/>
                                <w:i/>
                                <w:iCs/>
                              </w:rPr>
                            </w:pPr>
                          </w:p>
                          <w:p w14:paraId="3B0F0EBF" w14:textId="35D4D20D" w:rsidR="00BA59E2" w:rsidRDefault="00014110" w:rsidP="0072306F">
                            <w:pPr>
                              <w:rPr>
                                <w:rFonts w:ascii="Calibri" w:hAnsi="Calibri" w:cs="Calibri"/>
                                <w:i/>
                                <w:iCs/>
                              </w:rPr>
                            </w:pPr>
                            <w:r>
                              <w:rPr>
                                <w:rFonts w:ascii="Calibri" w:hAnsi="Calibri" w:cs="Calibri"/>
                                <w:i/>
                                <w:iCs/>
                              </w:rPr>
                              <w:t>S.I.C. BOARDS</w:t>
                            </w:r>
                            <w:r w:rsidR="002626FD">
                              <w:rPr>
                                <w:rFonts w:ascii="Calibri" w:hAnsi="Calibri" w:cs="Calibri"/>
                                <w:i/>
                                <w:iCs/>
                              </w:rPr>
                              <w:t xml:space="preserve"> AND CONTROL</w:t>
                            </w:r>
                          </w:p>
                          <w:p w14:paraId="4BB58124" w14:textId="00246916" w:rsidR="00BA59E2" w:rsidRDefault="00BA59E2" w:rsidP="0072306F">
                            <w:pPr>
                              <w:rPr>
                                <w:rFonts w:ascii="Calibri" w:hAnsi="Calibri" w:cs="Calibri"/>
                                <w:i/>
                                <w:iCs/>
                              </w:rPr>
                            </w:pPr>
                          </w:p>
                          <w:p w14:paraId="08C4395B" w14:textId="1C3AB660" w:rsidR="00B50C22" w:rsidRDefault="007D335C" w:rsidP="0072306F">
                            <w:pPr>
                              <w:rPr>
                                <w:rFonts w:ascii="Calibri" w:hAnsi="Calibri" w:cs="Calibri"/>
                                <w:i/>
                                <w:iCs/>
                              </w:rPr>
                            </w:pPr>
                            <w:r>
                              <w:rPr>
                                <w:rFonts w:ascii="Calibri" w:hAnsi="Calibri" w:cs="Calibri"/>
                                <w:i/>
                                <w:iCs/>
                              </w:rPr>
                              <w:t>HEALTH AND SAFETY</w:t>
                            </w:r>
                          </w:p>
                          <w:p w14:paraId="09C4F65B" w14:textId="36E7CAD2" w:rsidR="00B50C22" w:rsidRDefault="00B50C22" w:rsidP="0072306F">
                            <w:pPr>
                              <w:rPr>
                                <w:rFonts w:ascii="Calibri" w:hAnsi="Calibri" w:cs="Calibri"/>
                                <w:i/>
                                <w:iCs/>
                              </w:rPr>
                            </w:pPr>
                          </w:p>
                          <w:p w14:paraId="2DAA557F" w14:textId="6FF9B04F" w:rsidR="00B50C22" w:rsidRPr="000736CF" w:rsidRDefault="007D335C" w:rsidP="0072306F">
                            <w:pPr>
                              <w:rPr>
                                <w:rFonts w:ascii="Calibri" w:hAnsi="Calibri" w:cs="Calibri"/>
                                <w:i/>
                                <w:iCs/>
                              </w:rPr>
                            </w:pPr>
                            <w:r>
                              <w:rPr>
                                <w:rFonts w:ascii="Calibri" w:hAnsi="Calibri" w:cs="Calibri"/>
                                <w:i/>
                                <w:iCs/>
                              </w:rPr>
                              <w:t>G.M.P AUDITS</w:t>
                            </w:r>
                          </w:p>
                          <w:p w14:paraId="54A431CF" w14:textId="77777777" w:rsidR="00BA59E2" w:rsidRPr="000736CF" w:rsidRDefault="00BA59E2" w:rsidP="00320708">
                            <w:pPr>
                              <w:pStyle w:val="Default"/>
                              <w:rPr>
                                <w:rFonts w:ascii="Calibri" w:hAnsi="Calibri" w:cs="Calibri"/>
                                <w:sz w:val="20"/>
                                <w:szCs w:val="20"/>
                              </w:rPr>
                            </w:pPr>
                          </w:p>
                          <w:p w14:paraId="3A17A8AB" w14:textId="77777777" w:rsidR="00BA59E2" w:rsidRPr="000736CF" w:rsidRDefault="00BA59E2" w:rsidP="00320708">
                            <w:pPr>
                              <w:pStyle w:val="Default"/>
                              <w:rPr>
                                <w:rFonts w:ascii="Calibri" w:hAnsi="Calibri" w:cs="Calibri"/>
                                <w:i/>
                                <w:iCs/>
                              </w:rPr>
                            </w:pPr>
                            <w:r w:rsidRPr="000736CF">
                              <w:rPr>
                                <w:rFonts w:ascii="Calibri" w:hAnsi="Calibri" w:cs="Calibri"/>
                                <w:sz w:val="20"/>
                                <w:szCs w:val="20"/>
                              </w:rPr>
                              <w:t xml:space="preserve"> </w:t>
                            </w:r>
                          </w:p>
                          <w:p w14:paraId="38AE7320" w14:textId="77777777" w:rsidR="00BA59E2" w:rsidRPr="000736CF" w:rsidRDefault="00BA59E2" w:rsidP="00320708">
                            <w:pPr>
                              <w:rPr>
                                <w:rFonts w:ascii="Calibri" w:hAnsi="Calibri" w:cs="Calibri"/>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3009F8" id="_x0000_t202" coordsize="21600,21600" o:spt="202" path="m,l,21600r21600,l21600,xe">
                <v:stroke joinstyle="miter"/>
                <v:path gradientshapeok="t" o:connecttype="rect"/>
              </v:shapetype>
              <v:shape id="Text Box 9" o:spid="_x0000_s1026" type="#_x0000_t202" style="position:absolute;left:0;text-align:left;margin-left:-62.25pt;margin-top:24.4pt;width:162pt;height:74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" stroked="f">
                <v:textbox>
                  <w:txbxContent>
                    <w:p w14:paraId="1C454C86" w14:textId="77777777" w:rsidR="00BA59E2" w:rsidRPr="000736CF" w:rsidRDefault="00BA59E2" w:rsidP="0072306F">
                      <w:pPr>
                        <w:jc w:val="center"/>
                        <w:rPr>
                          <w:rFonts w:ascii="Calibri" w:hAnsi="Calibri" w:cs="Calibri"/>
                          <w:b/>
                          <w:sz w:val="28"/>
                          <w:szCs w:val="28"/>
                        </w:rPr>
                      </w:pPr>
                      <w:r w:rsidRPr="000736CF">
                        <w:rPr>
                          <w:rFonts w:ascii="Calibri" w:hAnsi="Calibri" w:cs="Calibri"/>
                          <w:b/>
                          <w:sz w:val="28"/>
                          <w:szCs w:val="28"/>
                        </w:rPr>
                        <w:t>Mark Akers</w:t>
                      </w:r>
                    </w:p>
                    <w:p w14:paraId="299564AE" w14:textId="77777777" w:rsidR="00BA59E2" w:rsidRPr="000736CF" w:rsidRDefault="00BA59E2" w:rsidP="0072306F">
                      <w:pPr>
                        <w:jc w:val="center"/>
                        <w:rPr>
                          <w:rFonts w:ascii="Calibri" w:hAnsi="Calibri" w:cs="Calibri"/>
                        </w:rPr>
                      </w:pPr>
                      <w:r w:rsidRPr="000736CF">
                        <w:rPr>
                          <w:rFonts w:ascii="Calibri" w:hAnsi="Calibri" w:cs="Calibri"/>
                        </w:rPr>
                        <w:t xml:space="preserve">168 Caxton Street </w:t>
                      </w:r>
                    </w:p>
                    <w:p w14:paraId="6344434C" w14:textId="77777777" w:rsidR="00BA59E2" w:rsidRPr="000736CF" w:rsidRDefault="00BA59E2" w:rsidP="0072306F">
                      <w:pPr>
                        <w:jc w:val="center"/>
                        <w:rPr>
                          <w:rFonts w:ascii="Calibri" w:hAnsi="Calibri" w:cs="Calibri"/>
                        </w:rPr>
                      </w:pPr>
                      <w:r w:rsidRPr="000736CF">
                        <w:rPr>
                          <w:rFonts w:ascii="Calibri" w:hAnsi="Calibri" w:cs="Calibri"/>
                        </w:rPr>
                        <w:t>Sunnyhill, Derby</w:t>
                      </w:r>
                    </w:p>
                    <w:p w14:paraId="4CD69D84" w14:textId="77777777" w:rsidR="00BA59E2" w:rsidRPr="000736CF" w:rsidRDefault="00BA59E2" w:rsidP="0072306F">
                      <w:pPr>
                        <w:jc w:val="center"/>
                        <w:rPr>
                          <w:rFonts w:ascii="Calibri" w:hAnsi="Calibri" w:cs="Calibri"/>
                        </w:rPr>
                      </w:pPr>
                      <w:r w:rsidRPr="000736CF">
                        <w:rPr>
                          <w:rFonts w:ascii="Calibri" w:hAnsi="Calibri" w:cs="Calibri"/>
                        </w:rPr>
                        <w:t>DE23 1RA</w:t>
                      </w:r>
                    </w:p>
                    <w:p w14:paraId="6065A1CD" w14:textId="77777777" w:rsidR="00BA59E2" w:rsidRPr="000736CF" w:rsidRDefault="00BA59E2" w:rsidP="0072306F">
                      <w:pPr>
                        <w:jc w:val="center"/>
                        <w:rPr>
                          <w:rFonts w:ascii="Calibri" w:hAnsi="Calibri" w:cs="Calibri"/>
                        </w:rPr>
                      </w:pPr>
                      <w:r w:rsidRPr="000736CF">
                        <w:rPr>
                          <w:rFonts w:ascii="Calibri" w:hAnsi="Calibri" w:cs="Calibri"/>
                        </w:rPr>
                        <w:t xml:space="preserve">Full U.K and PSV Driver’s license    </w:t>
                      </w:r>
                    </w:p>
                    <w:p w14:paraId="35FD0EF0" w14:textId="77777777" w:rsidR="00BA59E2" w:rsidRPr="000736CF" w:rsidRDefault="00BA59E2" w:rsidP="0072306F">
                      <w:pPr>
                        <w:pStyle w:val="Default"/>
                        <w:jc w:val="center"/>
                        <w:rPr>
                          <w:rFonts w:ascii="Calibri" w:hAnsi="Calibri" w:cs="Calibri"/>
                          <w:color w:val="auto"/>
                          <w:sz w:val="20"/>
                          <w:szCs w:val="20"/>
                        </w:rPr>
                      </w:pPr>
                      <w:r w:rsidRPr="000736CF">
                        <w:rPr>
                          <w:rFonts w:ascii="Calibri" w:hAnsi="Calibri" w:cs="Calibri"/>
                          <w:color w:val="auto"/>
                          <w:sz w:val="20"/>
                          <w:szCs w:val="20"/>
                        </w:rPr>
                        <w:t>07793217890</w:t>
                      </w:r>
                    </w:p>
                    <w:p w14:paraId="4832E261" w14:textId="77777777" w:rsidR="00BA59E2" w:rsidRPr="000736CF" w:rsidRDefault="00207F17" w:rsidP="0072306F">
                      <w:pPr>
                        <w:pStyle w:val="Default"/>
                        <w:jc w:val="center"/>
                        <w:rPr>
                          <w:rFonts w:ascii="Calibri" w:hAnsi="Calibri" w:cs="Calibri"/>
                          <w:color w:val="auto"/>
                          <w:sz w:val="20"/>
                          <w:szCs w:val="20"/>
                        </w:rPr>
                      </w:pPr>
                      <w:hyperlink r:id="rId10" w:history="1">
                        <w:r w:rsidR="00BA59E2" w:rsidRPr="000736CF">
                          <w:rPr>
                            <w:rStyle w:val="Hyperlink"/>
                            <w:rFonts w:ascii="Calibri" w:hAnsi="Calibri" w:cs="Calibri"/>
                            <w:color w:val="auto"/>
                            <w:sz w:val="20"/>
                            <w:szCs w:val="20"/>
                            <w:u w:val="none"/>
                          </w:rPr>
                          <w:t>lindos03@msn.com</w:t>
                        </w:r>
                      </w:hyperlink>
                    </w:p>
                    <w:p w14:paraId="6323913B" w14:textId="77777777" w:rsidR="00BA59E2" w:rsidRPr="000736CF" w:rsidRDefault="00207F17" w:rsidP="0072306F">
                      <w:pPr>
                        <w:pStyle w:val="Default"/>
                        <w:jc w:val="center"/>
                        <w:rPr>
                          <w:rFonts w:ascii="Calibri" w:hAnsi="Calibri" w:cs="Calibri"/>
                          <w:color w:val="auto"/>
                          <w:sz w:val="20"/>
                          <w:szCs w:val="20"/>
                        </w:rPr>
                      </w:pPr>
                      <w:hyperlink r:id="rId11" w:history="1">
                        <w:r w:rsidR="00BA59E2" w:rsidRPr="000736CF">
                          <w:rPr>
                            <w:rStyle w:val="Hyperlink"/>
                            <w:rFonts w:ascii="Calibri" w:hAnsi="Calibri" w:cs="Calibri"/>
                            <w:color w:val="auto"/>
                            <w:sz w:val="20"/>
                            <w:szCs w:val="20"/>
                            <w:u w:val="none"/>
                          </w:rPr>
                          <w:t>https://www.linkedin.com/in/mark-akers-062ab961/</w:t>
                        </w:r>
                      </w:hyperlink>
                      <w:r w:rsidR="00BA59E2" w:rsidRPr="000736CF">
                        <w:rPr>
                          <w:rFonts w:ascii="Calibri" w:hAnsi="Calibri" w:cs="Calibri"/>
                          <w:color w:val="auto"/>
                          <w:sz w:val="20"/>
                          <w:szCs w:val="20"/>
                        </w:rPr>
                        <w:t xml:space="preserve"> </w:t>
                      </w:r>
                    </w:p>
                    <w:p w14:paraId="66877726" w14:textId="77777777" w:rsidR="00BA59E2" w:rsidRDefault="00BA59E2" w:rsidP="0072306F">
                      <w:pPr>
                        <w:pStyle w:val="Default"/>
                        <w:rPr>
                          <w:rFonts w:ascii="Calibri" w:hAnsi="Calibri" w:cs="Calibri"/>
                          <w:color w:val="auto"/>
                          <w:sz w:val="20"/>
                          <w:szCs w:val="20"/>
                        </w:rPr>
                      </w:pPr>
                    </w:p>
                    <w:p w14:paraId="75F2CA2A" w14:textId="16300445" w:rsidR="00BA59E2" w:rsidRDefault="00BA59E2" w:rsidP="0072306F">
                      <w:pPr>
                        <w:pStyle w:val="Default"/>
                        <w:jc w:val="center"/>
                        <w:rPr>
                          <w:rFonts w:ascii="Calibri" w:hAnsi="Calibri" w:cs="Calibri"/>
                          <w:color w:val="auto"/>
                          <w:sz w:val="20"/>
                          <w:szCs w:val="20"/>
                        </w:rPr>
                      </w:pPr>
                      <w:r>
                        <w:rPr>
                          <w:rFonts w:ascii="Calibri" w:hAnsi="Calibri" w:cs="Calibri"/>
                          <w:color w:val="auto"/>
                          <w:sz w:val="20"/>
                          <w:szCs w:val="20"/>
                        </w:rPr>
                        <w:t>(Own Ltd Company specialising in Interim Management</w:t>
                      </w:r>
                      <w:r w:rsidR="009429EA">
                        <w:rPr>
                          <w:rFonts w:ascii="Calibri" w:hAnsi="Calibri" w:cs="Calibri"/>
                          <w:color w:val="auto"/>
                          <w:sz w:val="20"/>
                          <w:szCs w:val="20"/>
                        </w:rPr>
                        <w:t xml:space="preserve"> </w:t>
                      </w:r>
                      <w:r w:rsidR="00CF20AB">
                        <w:rPr>
                          <w:rFonts w:ascii="Calibri" w:hAnsi="Calibri" w:cs="Calibri"/>
                          <w:color w:val="auto"/>
                          <w:sz w:val="20"/>
                          <w:szCs w:val="20"/>
                        </w:rPr>
                        <w:t>C</w:t>
                      </w:r>
                      <w:r w:rsidR="009429EA">
                        <w:rPr>
                          <w:rFonts w:ascii="Calibri" w:hAnsi="Calibri" w:cs="Calibri"/>
                          <w:color w:val="auto"/>
                          <w:sz w:val="20"/>
                          <w:szCs w:val="20"/>
                        </w:rPr>
                        <w:t>onsultancy</w:t>
                      </w:r>
                      <w:r>
                        <w:rPr>
                          <w:rFonts w:ascii="Calibri" w:hAnsi="Calibri" w:cs="Calibri"/>
                          <w:color w:val="auto"/>
                          <w:sz w:val="20"/>
                          <w:szCs w:val="20"/>
                        </w:rPr>
                        <w:t>)</w:t>
                      </w:r>
                    </w:p>
                    <w:p w14:paraId="79B560BD" w14:textId="47974107" w:rsidR="006E3106" w:rsidRDefault="00690B32" w:rsidP="0072306F">
                      <w:pPr>
                        <w:pStyle w:val="Default"/>
                        <w:jc w:val="center"/>
                        <w:rPr>
                          <w:rFonts w:ascii="Calibri" w:hAnsi="Calibri" w:cs="Calibri"/>
                          <w:color w:val="auto"/>
                          <w:sz w:val="20"/>
                          <w:szCs w:val="20"/>
                        </w:rPr>
                      </w:pPr>
                      <w:r>
                        <w:rPr>
                          <w:rFonts w:ascii="Calibri" w:hAnsi="Calibri" w:cs="Calibri"/>
                          <w:color w:val="auto"/>
                          <w:sz w:val="20"/>
                          <w:szCs w:val="20"/>
                        </w:rPr>
                        <w:t>Website:</w:t>
                      </w:r>
                      <w:r w:rsidR="00E607F4">
                        <w:rPr>
                          <w:rFonts w:ascii="Calibri" w:hAnsi="Calibri" w:cs="Calibri"/>
                          <w:color w:val="auto"/>
                          <w:sz w:val="20"/>
                          <w:szCs w:val="20"/>
                        </w:rPr>
                        <w:t xml:space="preserve"> </w:t>
                      </w:r>
                      <w:r>
                        <w:rPr>
                          <w:rFonts w:ascii="Calibri" w:hAnsi="Calibri" w:cs="Calibri"/>
                          <w:color w:val="auto"/>
                          <w:sz w:val="20"/>
                          <w:szCs w:val="20"/>
                        </w:rPr>
                        <w:t>mainterimsolutions.com</w:t>
                      </w:r>
                    </w:p>
                    <w:p w14:paraId="30D36EFC" w14:textId="77777777" w:rsidR="006E3106" w:rsidRPr="000736CF" w:rsidRDefault="006E3106" w:rsidP="0072306F">
                      <w:pPr>
                        <w:pStyle w:val="Default"/>
                        <w:jc w:val="center"/>
                        <w:rPr>
                          <w:rFonts w:ascii="Calibri" w:hAnsi="Calibri" w:cs="Calibri"/>
                          <w:color w:val="auto"/>
                          <w:sz w:val="20"/>
                          <w:szCs w:val="20"/>
                        </w:rPr>
                      </w:pPr>
                    </w:p>
                    <w:p w14:paraId="7E429388" w14:textId="5259314C" w:rsidR="00BA59E2" w:rsidRDefault="00EC63A8" w:rsidP="0072306F">
                      <w:pPr>
                        <w:rPr>
                          <w:rFonts w:ascii="Calibri" w:hAnsi="Calibri" w:cs="Calibri"/>
                        </w:rPr>
                      </w:pPr>
                      <w:r>
                        <w:rPr>
                          <w:rFonts w:ascii="Calibri" w:hAnsi="Calibri" w:cs="Calibri"/>
                        </w:rPr>
                        <w:t>M.A. Interim Solutions Ltd</w:t>
                      </w:r>
                    </w:p>
                    <w:p w14:paraId="42C50E0C" w14:textId="76722548" w:rsidR="00EC63A8" w:rsidRDefault="00EC63A8" w:rsidP="0072306F">
                      <w:pPr>
                        <w:rPr>
                          <w:rFonts w:ascii="Calibri" w:hAnsi="Calibri" w:cs="Calibri"/>
                        </w:rPr>
                      </w:pPr>
                    </w:p>
                    <w:p w14:paraId="140D416E" w14:textId="5B93DF9E" w:rsidR="006E3106" w:rsidRDefault="006E3106" w:rsidP="0072306F">
                      <w:pPr>
                        <w:rPr>
                          <w:rFonts w:ascii="Calibri" w:hAnsi="Calibri" w:cs="Calibri"/>
                        </w:rPr>
                      </w:pPr>
                    </w:p>
                    <w:p w14:paraId="52F69540" w14:textId="58C8A4D2" w:rsidR="006E3106" w:rsidRDefault="006E3106" w:rsidP="0072306F">
                      <w:pPr>
                        <w:rPr>
                          <w:rFonts w:ascii="Calibri" w:hAnsi="Calibri" w:cs="Calibri"/>
                        </w:rPr>
                      </w:pPr>
                    </w:p>
                    <w:p w14:paraId="60209E4C" w14:textId="311D7689" w:rsidR="00BA59E2" w:rsidRPr="006E3106" w:rsidRDefault="00BA59E2" w:rsidP="0072306F">
                      <w:pPr>
                        <w:rPr>
                          <w:rFonts w:ascii="Calibri" w:hAnsi="Calibri" w:cs="Calibri"/>
                          <w:b/>
                          <w:sz w:val="24"/>
                          <w:u w:val="single"/>
                        </w:rPr>
                      </w:pPr>
                      <w:r w:rsidRPr="006E3106">
                        <w:rPr>
                          <w:rFonts w:ascii="Calibri" w:hAnsi="Calibri" w:cs="Calibri"/>
                          <w:b/>
                          <w:sz w:val="24"/>
                          <w:u w:val="single"/>
                        </w:rPr>
                        <w:t>PERSONAL PROFILE</w:t>
                      </w:r>
                    </w:p>
                    <w:p w14:paraId="5E65B282" w14:textId="46164535" w:rsidR="00BA59E2" w:rsidRPr="000736CF" w:rsidRDefault="00BA59E2" w:rsidP="0072306F">
                      <w:pPr>
                        <w:pStyle w:val="Default"/>
                        <w:rPr>
                          <w:rFonts w:ascii="Calibri" w:hAnsi="Calibri" w:cs="Calibri"/>
                          <w:i/>
                          <w:color w:val="auto"/>
                          <w:sz w:val="20"/>
                          <w:szCs w:val="20"/>
                        </w:rPr>
                      </w:pPr>
                      <w:r w:rsidRPr="000736CF">
                        <w:rPr>
                          <w:rFonts w:ascii="Calibri" w:hAnsi="Calibri" w:cs="Calibri"/>
                          <w:i/>
                          <w:color w:val="auto"/>
                          <w:sz w:val="20"/>
                          <w:szCs w:val="20"/>
                        </w:rPr>
                        <w:t>“A st</w:t>
                      </w:r>
                      <w:r w:rsidR="006F3790">
                        <w:rPr>
                          <w:rFonts w:ascii="Calibri" w:hAnsi="Calibri" w:cs="Calibri"/>
                          <w:i/>
                          <w:color w:val="auto"/>
                          <w:sz w:val="20"/>
                          <w:szCs w:val="20"/>
                        </w:rPr>
                        <w:t xml:space="preserve">rong decision maker </w:t>
                      </w:r>
                      <w:r w:rsidR="00EB2535">
                        <w:rPr>
                          <w:rFonts w:ascii="Calibri" w:hAnsi="Calibri" w:cs="Calibri"/>
                          <w:i/>
                          <w:color w:val="auto"/>
                          <w:sz w:val="20"/>
                          <w:szCs w:val="20"/>
                        </w:rPr>
                        <w:t xml:space="preserve">with </w:t>
                      </w:r>
                      <w:r w:rsidR="00C136E0">
                        <w:rPr>
                          <w:rFonts w:ascii="Calibri" w:hAnsi="Calibri" w:cs="Calibri"/>
                          <w:i/>
                          <w:color w:val="auto"/>
                          <w:sz w:val="20"/>
                          <w:szCs w:val="20"/>
                        </w:rPr>
                        <w:t>nearly</w:t>
                      </w:r>
                      <w:r w:rsidR="00EB2535">
                        <w:rPr>
                          <w:rFonts w:ascii="Calibri" w:hAnsi="Calibri" w:cs="Calibri"/>
                          <w:i/>
                          <w:color w:val="auto"/>
                          <w:sz w:val="20"/>
                          <w:szCs w:val="20"/>
                        </w:rPr>
                        <w:t xml:space="preserve"> </w:t>
                      </w:r>
                      <w:r w:rsidR="00C136E0">
                        <w:rPr>
                          <w:rFonts w:ascii="Calibri" w:hAnsi="Calibri" w:cs="Calibri"/>
                          <w:i/>
                          <w:color w:val="auto"/>
                          <w:sz w:val="20"/>
                          <w:szCs w:val="20"/>
                        </w:rPr>
                        <w:t>40</w:t>
                      </w:r>
                      <w:r w:rsidRPr="000736CF">
                        <w:rPr>
                          <w:rFonts w:ascii="Calibri" w:hAnsi="Calibri" w:cs="Calibri"/>
                          <w:i/>
                          <w:color w:val="auto"/>
                          <w:sz w:val="20"/>
                          <w:szCs w:val="20"/>
                        </w:rPr>
                        <w:t xml:space="preserve"> years’ experience in the food industry, able to focus on the bigger pictur</w:t>
                      </w:r>
                      <w:r w:rsidR="000219EC">
                        <w:rPr>
                          <w:rFonts w:ascii="Calibri" w:hAnsi="Calibri" w:cs="Calibri"/>
                          <w:i/>
                          <w:color w:val="auto"/>
                          <w:sz w:val="20"/>
                          <w:szCs w:val="20"/>
                        </w:rPr>
                        <w:t>e and overall company targets.</w:t>
                      </w:r>
                      <w:r w:rsidR="000219EC" w:rsidRPr="000736CF">
                        <w:rPr>
                          <w:rFonts w:ascii="Calibri" w:hAnsi="Calibri" w:cs="Calibri"/>
                          <w:i/>
                          <w:color w:val="auto"/>
                          <w:sz w:val="20"/>
                          <w:szCs w:val="20"/>
                        </w:rPr>
                        <w:t xml:space="preserve"> Takes</w:t>
                      </w:r>
                      <w:r w:rsidRPr="000736CF">
                        <w:rPr>
                          <w:rFonts w:ascii="Calibri" w:hAnsi="Calibri" w:cs="Calibri"/>
                          <w:i/>
                          <w:color w:val="auto"/>
                          <w:sz w:val="20"/>
                          <w:szCs w:val="20"/>
                        </w:rPr>
                        <w:t xml:space="preserve"> great pride in making things work and finding solutions with the resources and budgets available.  Confident and reliable with an appropriate sense of humour, enjoys making change happen within guidelines and constantly developing and working on continuous improvement projects using lean manufacturing techniques and world class manufacturing initiatives to improve the day to day running of the factory in accordance with health and food safety.”</w:t>
                      </w:r>
                    </w:p>
                    <w:p w14:paraId="7E7E0A74" w14:textId="2FBAB671" w:rsidR="00BA59E2" w:rsidRDefault="00BA59E2" w:rsidP="0072306F">
                      <w:pPr>
                        <w:pStyle w:val="Default"/>
                        <w:rPr>
                          <w:rFonts w:ascii="Calibri" w:hAnsi="Calibri" w:cs="Calibri"/>
                          <w:sz w:val="20"/>
                          <w:szCs w:val="20"/>
                        </w:rPr>
                      </w:pPr>
                    </w:p>
                    <w:p w14:paraId="28F5ECF6" w14:textId="7D906005" w:rsidR="006E3106" w:rsidRDefault="006E3106" w:rsidP="0072306F">
                      <w:pPr>
                        <w:pStyle w:val="Default"/>
                        <w:rPr>
                          <w:rFonts w:ascii="Calibri" w:hAnsi="Calibri" w:cs="Calibri"/>
                          <w:sz w:val="20"/>
                          <w:szCs w:val="20"/>
                        </w:rPr>
                      </w:pPr>
                    </w:p>
                    <w:p w14:paraId="26C0AB09" w14:textId="486E3EA1" w:rsidR="006E3106" w:rsidRDefault="006E3106" w:rsidP="0072306F">
                      <w:pPr>
                        <w:pStyle w:val="Default"/>
                        <w:rPr>
                          <w:rFonts w:ascii="Calibri" w:hAnsi="Calibri" w:cs="Calibri"/>
                          <w:sz w:val="20"/>
                          <w:szCs w:val="20"/>
                        </w:rPr>
                      </w:pPr>
                    </w:p>
                    <w:p w14:paraId="7D8E8AF5" w14:textId="77777777" w:rsidR="006E3106" w:rsidRDefault="006E3106" w:rsidP="0072306F">
                      <w:pPr>
                        <w:pStyle w:val="Default"/>
                        <w:rPr>
                          <w:rFonts w:ascii="Calibri" w:hAnsi="Calibri" w:cs="Calibri"/>
                          <w:b/>
                          <w:color w:val="auto"/>
                          <w:sz w:val="20"/>
                          <w:szCs w:val="20"/>
                          <w:u w:val="single"/>
                        </w:rPr>
                      </w:pPr>
                    </w:p>
                    <w:p w14:paraId="488F3DC0" w14:textId="3A5582FA" w:rsidR="00BA59E2" w:rsidRDefault="00BA59E2" w:rsidP="0072306F">
                      <w:pPr>
                        <w:pStyle w:val="Default"/>
                        <w:rPr>
                          <w:rFonts w:ascii="Calibri" w:hAnsi="Calibri" w:cs="Calibri"/>
                          <w:b/>
                          <w:color w:val="auto"/>
                          <w:szCs w:val="20"/>
                          <w:u w:val="single"/>
                        </w:rPr>
                      </w:pPr>
                      <w:r w:rsidRPr="006E3106">
                        <w:rPr>
                          <w:rFonts w:ascii="Calibri" w:hAnsi="Calibri" w:cs="Calibri"/>
                          <w:b/>
                          <w:color w:val="auto"/>
                          <w:szCs w:val="20"/>
                          <w:u w:val="single"/>
                        </w:rPr>
                        <w:t>AREAS OF EXPERTISE</w:t>
                      </w:r>
                    </w:p>
                    <w:p w14:paraId="5FDCA56E" w14:textId="79B9B711" w:rsidR="0053137B" w:rsidRPr="0053137B" w:rsidRDefault="0053137B" w:rsidP="0072306F">
                      <w:pPr>
                        <w:pStyle w:val="Default"/>
                        <w:rPr>
                          <w:rFonts w:ascii="Calibri" w:hAnsi="Calibri" w:cs="Calibri"/>
                          <w:bCs/>
                          <w:color w:val="auto"/>
                          <w:szCs w:val="20"/>
                        </w:rPr>
                      </w:pPr>
                    </w:p>
                    <w:p w14:paraId="3A40DD7F" w14:textId="77777777" w:rsidR="00BA59E2" w:rsidRPr="000736CF" w:rsidRDefault="00BA59E2" w:rsidP="0072306F">
                      <w:pPr>
                        <w:rPr>
                          <w:rFonts w:ascii="Calibri" w:hAnsi="Calibri" w:cs="Calibri"/>
                          <w:color w:val="000000"/>
                        </w:rPr>
                      </w:pPr>
                    </w:p>
                    <w:p w14:paraId="657E1672" w14:textId="77777777" w:rsidR="00BA59E2" w:rsidRPr="000736CF" w:rsidRDefault="00BA59E2" w:rsidP="0072306F">
                      <w:pPr>
                        <w:rPr>
                          <w:rFonts w:ascii="Calibri" w:hAnsi="Calibri" w:cs="Calibri"/>
                          <w:i/>
                          <w:iCs/>
                        </w:rPr>
                      </w:pPr>
                      <w:r w:rsidRPr="000736CF">
                        <w:rPr>
                          <w:rFonts w:ascii="Calibri" w:hAnsi="Calibri" w:cs="Calibri"/>
                          <w:i/>
                          <w:iCs/>
                        </w:rPr>
                        <w:t>TECHNICAL KNOWLEDGE</w:t>
                      </w:r>
                    </w:p>
                    <w:p w14:paraId="312FEDEE" w14:textId="77777777" w:rsidR="00BA59E2" w:rsidRPr="000736CF" w:rsidRDefault="00BA59E2" w:rsidP="0072306F">
                      <w:pPr>
                        <w:rPr>
                          <w:rFonts w:ascii="Calibri" w:hAnsi="Calibri" w:cs="Calibri"/>
                          <w:i/>
                          <w:iCs/>
                        </w:rPr>
                      </w:pPr>
                    </w:p>
                    <w:p w14:paraId="16C78720" w14:textId="77777777" w:rsidR="00BA59E2" w:rsidRPr="000736CF" w:rsidRDefault="00BA59E2" w:rsidP="0072306F">
                      <w:pPr>
                        <w:rPr>
                          <w:rFonts w:ascii="Calibri" w:hAnsi="Calibri" w:cs="Calibri"/>
                          <w:i/>
                          <w:iCs/>
                        </w:rPr>
                      </w:pPr>
                      <w:r w:rsidRPr="000736CF">
                        <w:rPr>
                          <w:rFonts w:ascii="Calibri" w:hAnsi="Calibri" w:cs="Calibri"/>
                          <w:i/>
                          <w:iCs/>
                        </w:rPr>
                        <w:t>CHANGE MANAGEMENT</w:t>
                      </w:r>
                    </w:p>
                    <w:p w14:paraId="7F978AEC" w14:textId="77777777" w:rsidR="00BA59E2" w:rsidRPr="000736CF" w:rsidRDefault="00BA59E2" w:rsidP="0072306F">
                      <w:pPr>
                        <w:rPr>
                          <w:rFonts w:ascii="Calibri" w:hAnsi="Calibri" w:cs="Calibri"/>
                          <w:i/>
                          <w:iCs/>
                        </w:rPr>
                      </w:pPr>
                    </w:p>
                    <w:p w14:paraId="73B977B1" w14:textId="77777777" w:rsidR="00BA59E2" w:rsidRDefault="00BA59E2" w:rsidP="0072306F">
                      <w:pPr>
                        <w:rPr>
                          <w:rFonts w:ascii="Calibri" w:hAnsi="Calibri" w:cs="Calibri"/>
                          <w:i/>
                          <w:iCs/>
                        </w:rPr>
                      </w:pPr>
                      <w:r w:rsidRPr="000736CF">
                        <w:rPr>
                          <w:rFonts w:ascii="Calibri" w:hAnsi="Calibri" w:cs="Calibri"/>
                          <w:i/>
                          <w:iCs/>
                        </w:rPr>
                        <w:t>PEOPLE MANAGEMENT</w:t>
                      </w:r>
                    </w:p>
                    <w:p w14:paraId="2D31BA29" w14:textId="77777777" w:rsidR="00BA59E2" w:rsidRPr="000736CF" w:rsidRDefault="00BA59E2" w:rsidP="0072306F">
                      <w:pPr>
                        <w:rPr>
                          <w:rFonts w:ascii="Calibri" w:hAnsi="Calibri" w:cs="Calibri"/>
                          <w:i/>
                          <w:iCs/>
                        </w:rPr>
                      </w:pPr>
                    </w:p>
                    <w:p w14:paraId="67BF9048" w14:textId="4749C3BA" w:rsidR="00BA59E2" w:rsidRDefault="00BA59E2" w:rsidP="0072306F">
                      <w:pPr>
                        <w:rPr>
                          <w:rFonts w:ascii="Calibri" w:hAnsi="Calibri" w:cs="Calibri"/>
                          <w:i/>
                          <w:iCs/>
                        </w:rPr>
                      </w:pPr>
                      <w:r w:rsidRPr="000736CF">
                        <w:rPr>
                          <w:rFonts w:ascii="Calibri" w:hAnsi="Calibri" w:cs="Calibri"/>
                          <w:i/>
                          <w:iCs/>
                        </w:rPr>
                        <w:t>PROBLEM SOLVING</w:t>
                      </w:r>
                    </w:p>
                    <w:p w14:paraId="73E6A430" w14:textId="77777777" w:rsidR="00014110" w:rsidRPr="000736CF" w:rsidRDefault="00014110" w:rsidP="0072306F">
                      <w:pPr>
                        <w:rPr>
                          <w:rFonts w:ascii="Calibri" w:hAnsi="Calibri" w:cs="Calibri"/>
                          <w:i/>
                          <w:iCs/>
                        </w:rPr>
                      </w:pPr>
                    </w:p>
                    <w:p w14:paraId="3B0F0EBF" w14:textId="35D4D20D" w:rsidR="00BA59E2" w:rsidRDefault="00014110" w:rsidP="0072306F">
                      <w:pPr>
                        <w:rPr>
                          <w:rFonts w:ascii="Calibri" w:hAnsi="Calibri" w:cs="Calibri"/>
                          <w:i/>
                          <w:iCs/>
                        </w:rPr>
                      </w:pPr>
                      <w:r>
                        <w:rPr>
                          <w:rFonts w:ascii="Calibri" w:hAnsi="Calibri" w:cs="Calibri"/>
                          <w:i/>
                          <w:iCs/>
                        </w:rPr>
                        <w:t>S.I.C. BOARDS</w:t>
                      </w:r>
                      <w:r w:rsidR="002626FD">
                        <w:rPr>
                          <w:rFonts w:ascii="Calibri" w:hAnsi="Calibri" w:cs="Calibri"/>
                          <w:i/>
                          <w:iCs/>
                        </w:rPr>
                        <w:t xml:space="preserve"> AND CONTROL</w:t>
                      </w:r>
                    </w:p>
                    <w:p w14:paraId="4BB58124" w14:textId="00246916" w:rsidR="00BA59E2" w:rsidRDefault="00BA59E2" w:rsidP="0072306F">
                      <w:pPr>
                        <w:rPr>
                          <w:rFonts w:ascii="Calibri" w:hAnsi="Calibri" w:cs="Calibri"/>
                          <w:i/>
                          <w:iCs/>
                        </w:rPr>
                      </w:pPr>
                    </w:p>
                    <w:p w14:paraId="08C4395B" w14:textId="1C3AB660" w:rsidR="00B50C22" w:rsidRDefault="007D335C" w:rsidP="0072306F">
                      <w:pPr>
                        <w:rPr>
                          <w:rFonts w:ascii="Calibri" w:hAnsi="Calibri" w:cs="Calibri"/>
                          <w:i/>
                          <w:iCs/>
                        </w:rPr>
                      </w:pPr>
                      <w:r>
                        <w:rPr>
                          <w:rFonts w:ascii="Calibri" w:hAnsi="Calibri" w:cs="Calibri"/>
                          <w:i/>
                          <w:iCs/>
                        </w:rPr>
                        <w:t>HEALTH AND SAFETY</w:t>
                      </w:r>
                    </w:p>
                    <w:p w14:paraId="09C4F65B" w14:textId="36E7CAD2" w:rsidR="00B50C22" w:rsidRDefault="00B50C22" w:rsidP="0072306F">
                      <w:pPr>
                        <w:rPr>
                          <w:rFonts w:ascii="Calibri" w:hAnsi="Calibri" w:cs="Calibri"/>
                          <w:i/>
                          <w:iCs/>
                        </w:rPr>
                      </w:pPr>
                    </w:p>
                    <w:p w14:paraId="2DAA557F" w14:textId="6FF9B04F" w:rsidR="00B50C22" w:rsidRPr="000736CF" w:rsidRDefault="007D335C" w:rsidP="0072306F">
                      <w:pPr>
                        <w:rPr>
                          <w:rFonts w:ascii="Calibri" w:hAnsi="Calibri" w:cs="Calibri"/>
                          <w:i/>
                          <w:iCs/>
                        </w:rPr>
                      </w:pPr>
                      <w:r>
                        <w:rPr>
                          <w:rFonts w:ascii="Calibri" w:hAnsi="Calibri" w:cs="Calibri"/>
                          <w:i/>
                          <w:iCs/>
                        </w:rPr>
                        <w:t>G.M.P AUDITS</w:t>
                      </w:r>
                    </w:p>
                    <w:p w14:paraId="54A431CF" w14:textId="77777777" w:rsidR="00BA59E2" w:rsidRPr="000736CF" w:rsidRDefault="00BA59E2" w:rsidP="00320708">
                      <w:pPr>
                        <w:pStyle w:val="Default"/>
                        <w:rPr>
                          <w:rFonts w:ascii="Calibri" w:hAnsi="Calibri" w:cs="Calibri"/>
                          <w:sz w:val="20"/>
                          <w:szCs w:val="20"/>
                        </w:rPr>
                      </w:pPr>
                    </w:p>
                    <w:p w14:paraId="3A17A8AB" w14:textId="77777777" w:rsidR="00BA59E2" w:rsidRPr="000736CF" w:rsidRDefault="00BA59E2" w:rsidP="00320708">
                      <w:pPr>
                        <w:pStyle w:val="Default"/>
                        <w:rPr>
                          <w:rFonts w:ascii="Calibri" w:hAnsi="Calibri" w:cs="Calibri"/>
                          <w:i/>
                          <w:iCs/>
                        </w:rPr>
                      </w:pPr>
                      <w:r w:rsidRPr="000736CF">
                        <w:rPr>
                          <w:rFonts w:ascii="Calibri" w:hAnsi="Calibri" w:cs="Calibri"/>
                          <w:sz w:val="20"/>
                          <w:szCs w:val="20"/>
                        </w:rPr>
                        <w:t xml:space="preserve"> </w:t>
                      </w:r>
                    </w:p>
                    <w:p w14:paraId="38AE7320" w14:textId="77777777" w:rsidR="00BA59E2" w:rsidRPr="000736CF" w:rsidRDefault="00BA59E2" w:rsidP="00320708">
                      <w:pPr>
                        <w:rPr>
                          <w:rFonts w:ascii="Calibri" w:hAnsi="Calibri" w:cs="Calibri"/>
                          <w:i/>
                          <w:iCs/>
                        </w:rPr>
                      </w:pPr>
                    </w:p>
                  </w:txbxContent>
                </v:textbox>
              </v:shape>
            </w:pict>
          </mc:Fallback>
        </mc:AlternateContent>
      </w:r>
    </w:p>
    <w:p w14:paraId="54E89875" w14:textId="77777777" w:rsidR="00170587" w:rsidRPr="00A82234" w:rsidRDefault="00DB1783" w:rsidP="000B6C7D">
      <w:pPr>
        <w:jc w:val="center"/>
        <w:rPr>
          <w:rFonts w:ascii="Calibri" w:hAnsi="Calibri"/>
          <w:sz w:val="22"/>
          <w:szCs w:val="22"/>
        </w:rPr>
      </w:pPr>
      <w:r>
        <w:rPr>
          <w:noProof/>
          <w:lang w:val="en-US" w:eastAsia="en-US"/>
        </w:rPr>
        <mc:AlternateContent>
          <mc:Choice Requires="wps">
            <w:drawing>
              <wp:anchor distT="0" distB="0" distL="114300" distR="114300" simplePos="0" relativeHeight="251658240" behindDoc="0" locked="0" layoutInCell="1" allowOverlap="1" wp14:anchorId="311A3AA6" wp14:editId="5E363E32">
                <wp:simplePos x="0" y="0"/>
                <wp:positionH relativeFrom="margin">
                  <wp:posOffset>1371600</wp:posOffset>
                </wp:positionH>
                <wp:positionV relativeFrom="paragraph">
                  <wp:posOffset>13970</wp:posOffset>
                </wp:positionV>
                <wp:extent cx="4905375" cy="9467850"/>
                <wp:effectExtent l="0" t="0" r="9525"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05375" cy="9467850"/>
                        </a:xfrm>
                        <a:prstGeom prst="rect">
                          <a:avLst/>
                        </a:prstGeom>
                        <a:solidFill>
                          <a:srgbClr val="FFFFFF"/>
                        </a:solidFill>
                        <a:ln w="9525">
                          <a:noFill/>
                          <a:miter lim="800000"/>
                          <a:headEnd/>
                          <a:tailEnd/>
                        </a:ln>
                      </wps:spPr>
                      <wps:txbx>
                        <w:txbxContent>
                          <w:p w14:paraId="7598F674" w14:textId="3DD02E82" w:rsidR="00BC022F" w:rsidRPr="00B61C34" w:rsidRDefault="00BA59E2" w:rsidP="00B61C34">
                            <w:pPr>
                              <w:jc w:val="center"/>
                              <w:rPr>
                                <w:rFonts w:ascii="Calibri" w:hAnsi="Calibri" w:cs="Calibri"/>
                                <w:b/>
                                <w:sz w:val="24"/>
                                <w:u w:val="single"/>
                              </w:rPr>
                            </w:pPr>
                            <w:r w:rsidRPr="006E3106">
                              <w:rPr>
                                <w:rFonts w:ascii="Calibri" w:hAnsi="Calibri" w:cs="Calibri"/>
                                <w:b/>
                                <w:sz w:val="24"/>
                                <w:u w:val="single"/>
                              </w:rPr>
                              <w:t>KEY ATTRIBUTES</w:t>
                            </w:r>
                          </w:p>
                          <w:p w14:paraId="41252738" w14:textId="77777777" w:rsidR="00BC022F" w:rsidRPr="000736CF" w:rsidRDefault="00BC022F" w:rsidP="00B6787D">
                            <w:pPr>
                              <w:jc w:val="center"/>
                              <w:rPr>
                                <w:rFonts w:ascii="Calibri" w:hAnsi="Calibri" w:cs="Calibri"/>
                                <w:b/>
                                <w:u w:val="single"/>
                              </w:rPr>
                            </w:pPr>
                          </w:p>
                          <w:p w14:paraId="466FCF79" w14:textId="3C0EDA35" w:rsidR="00BA59E2" w:rsidRPr="000736CF" w:rsidRDefault="00BA59E2" w:rsidP="00E8687F">
                            <w:pPr>
                              <w:numPr>
                                <w:ilvl w:val="0"/>
                                <w:numId w:val="11"/>
                              </w:numPr>
                              <w:tabs>
                                <w:tab w:val="left" w:pos="426"/>
                              </w:tabs>
                              <w:suppressAutoHyphens/>
                              <w:ind w:left="426" w:hanging="284"/>
                              <w:rPr>
                                <w:rFonts w:ascii="Calibri" w:hAnsi="Calibri" w:cs="Calibri"/>
                              </w:rPr>
                            </w:pPr>
                            <w:r w:rsidRPr="000736CF">
                              <w:rPr>
                                <w:rFonts w:ascii="Calibri" w:hAnsi="Calibri" w:cs="Calibri"/>
                              </w:rPr>
                              <w:t xml:space="preserve">Managing, </w:t>
                            </w:r>
                            <w:r w:rsidR="001E382D" w:rsidRPr="000736CF">
                              <w:rPr>
                                <w:rFonts w:ascii="Calibri" w:hAnsi="Calibri" w:cs="Calibri"/>
                              </w:rPr>
                              <w:t>motivating,</w:t>
                            </w:r>
                            <w:r w:rsidRPr="000736CF">
                              <w:rPr>
                                <w:rFonts w:ascii="Calibri" w:hAnsi="Calibri" w:cs="Calibri"/>
                              </w:rPr>
                              <w:t xml:space="preserve"> and coaching up to 200 people per shift</w:t>
                            </w:r>
                            <w:r>
                              <w:rPr>
                                <w:rFonts w:ascii="Calibri" w:hAnsi="Calibri" w:cs="Calibri"/>
                              </w:rPr>
                              <w:t>.</w:t>
                            </w:r>
                          </w:p>
                          <w:p w14:paraId="4A772E45" w14:textId="77777777" w:rsidR="00BA59E2" w:rsidRPr="000736CF" w:rsidRDefault="00BA59E2" w:rsidP="00E8687F">
                            <w:pPr>
                              <w:numPr>
                                <w:ilvl w:val="0"/>
                                <w:numId w:val="11"/>
                              </w:numPr>
                              <w:tabs>
                                <w:tab w:val="left" w:pos="426"/>
                              </w:tabs>
                              <w:suppressAutoHyphens/>
                              <w:ind w:left="426" w:hanging="284"/>
                              <w:rPr>
                                <w:rFonts w:ascii="Calibri" w:hAnsi="Calibri" w:cs="Calibri"/>
                              </w:rPr>
                            </w:pPr>
                            <w:r w:rsidRPr="000736CF">
                              <w:rPr>
                                <w:rFonts w:ascii="Calibri" w:hAnsi="Calibri" w:cs="Calibri"/>
                              </w:rPr>
                              <w:t>Achieving company targets and ensuring orders area fulfilled to a high standard</w:t>
                            </w:r>
                            <w:r>
                              <w:rPr>
                                <w:rFonts w:ascii="Calibri" w:hAnsi="Calibri" w:cs="Calibri"/>
                              </w:rPr>
                              <w:t>.</w:t>
                            </w:r>
                          </w:p>
                          <w:p w14:paraId="5936FAAF" w14:textId="77777777" w:rsidR="00BA59E2" w:rsidRPr="000736CF" w:rsidRDefault="00BA59E2" w:rsidP="00E8687F">
                            <w:pPr>
                              <w:numPr>
                                <w:ilvl w:val="0"/>
                                <w:numId w:val="11"/>
                              </w:numPr>
                              <w:tabs>
                                <w:tab w:val="left" w:pos="426"/>
                              </w:tabs>
                              <w:suppressAutoHyphens/>
                              <w:ind w:left="426" w:hanging="284"/>
                              <w:rPr>
                                <w:rFonts w:ascii="Calibri" w:hAnsi="Calibri" w:cs="Calibri"/>
                              </w:rPr>
                            </w:pPr>
                            <w:r w:rsidRPr="000736CF">
                              <w:rPr>
                                <w:rFonts w:ascii="Calibri" w:hAnsi="Calibri" w:cs="Calibri"/>
                              </w:rPr>
                              <w:t>Managing personnel functions such as absences, disciplinaries and rotas</w:t>
                            </w:r>
                            <w:r>
                              <w:rPr>
                                <w:rFonts w:ascii="Calibri" w:hAnsi="Calibri" w:cs="Calibri"/>
                              </w:rPr>
                              <w:t>.</w:t>
                            </w:r>
                            <w:r w:rsidRPr="000736CF">
                              <w:rPr>
                                <w:rFonts w:ascii="Calibri" w:hAnsi="Calibri" w:cs="Calibri"/>
                              </w:rPr>
                              <w:t xml:space="preserve"> </w:t>
                            </w:r>
                          </w:p>
                          <w:p w14:paraId="2D3C01D0" w14:textId="77777777" w:rsidR="00BA59E2" w:rsidRPr="000736CF" w:rsidRDefault="00BA59E2" w:rsidP="00E8687F">
                            <w:pPr>
                              <w:numPr>
                                <w:ilvl w:val="0"/>
                                <w:numId w:val="11"/>
                              </w:numPr>
                              <w:tabs>
                                <w:tab w:val="left" w:pos="426"/>
                              </w:tabs>
                              <w:suppressAutoHyphens/>
                              <w:ind w:left="426" w:hanging="284"/>
                              <w:rPr>
                                <w:rFonts w:ascii="Calibri" w:hAnsi="Calibri" w:cs="Calibri"/>
                              </w:rPr>
                            </w:pPr>
                            <w:r w:rsidRPr="000736CF">
                              <w:rPr>
                                <w:rFonts w:ascii="Calibri" w:hAnsi="Calibri" w:cs="Calibri"/>
                              </w:rPr>
                              <w:t>Achieving an excellent record for hygiene results from G.M.P. audits</w:t>
                            </w:r>
                            <w:r>
                              <w:rPr>
                                <w:rFonts w:ascii="Calibri" w:hAnsi="Calibri" w:cs="Calibri"/>
                              </w:rPr>
                              <w:t>.</w:t>
                            </w:r>
                          </w:p>
                          <w:p w14:paraId="721E542A" w14:textId="19EEA903" w:rsidR="00BA59E2" w:rsidRPr="000736CF" w:rsidRDefault="00BA59E2" w:rsidP="00E8687F">
                            <w:pPr>
                              <w:numPr>
                                <w:ilvl w:val="0"/>
                                <w:numId w:val="11"/>
                              </w:numPr>
                              <w:tabs>
                                <w:tab w:val="left" w:pos="426"/>
                              </w:tabs>
                              <w:suppressAutoHyphens/>
                              <w:ind w:left="426" w:hanging="284"/>
                              <w:rPr>
                                <w:rFonts w:ascii="Calibri" w:hAnsi="Calibri" w:cs="Calibri"/>
                              </w:rPr>
                            </w:pPr>
                            <w:r w:rsidRPr="000736CF">
                              <w:rPr>
                                <w:rFonts w:ascii="Calibri" w:hAnsi="Calibri" w:cs="Calibri"/>
                              </w:rPr>
                              <w:t>Implementing the SIC visual tool</w:t>
                            </w:r>
                            <w:r w:rsidR="00C30971">
                              <w:rPr>
                                <w:rFonts w:ascii="Calibri" w:hAnsi="Calibri" w:cs="Calibri"/>
                              </w:rPr>
                              <w:t>s</w:t>
                            </w:r>
                            <w:r w:rsidRPr="000736CF">
                              <w:rPr>
                                <w:rFonts w:ascii="Calibri" w:hAnsi="Calibri" w:cs="Calibri"/>
                              </w:rPr>
                              <w:t xml:space="preserve"> into companies to reduce labour costs</w:t>
                            </w:r>
                            <w:r>
                              <w:rPr>
                                <w:rFonts w:ascii="Calibri" w:hAnsi="Calibri" w:cs="Calibri"/>
                              </w:rPr>
                              <w:t>.</w:t>
                            </w:r>
                          </w:p>
                          <w:p w14:paraId="108FB3AA" w14:textId="77777777" w:rsidR="00BA59E2" w:rsidRPr="000736CF" w:rsidRDefault="00BA59E2" w:rsidP="00E8687F">
                            <w:pPr>
                              <w:pStyle w:val="ListParagraph"/>
                              <w:numPr>
                                <w:ilvl w:val="0"/>
                                <w:numId w:val="11"/>
                              </w:numPr>
                              <w:tabs>
                                <w:tab w:val="left" w:pos="426"/>
                              </w:tabs>
                              <w:ind w:left="426" w:hanging="284"/>
                              <w:rPr>
                                <w:rFonts w:ascii="Calibri" w:hAnsi="Calibri" w:cs="Calibri"/>
                                <w:b/>
                                <w:u w:val="single"/>
                              </w:rPr>
                            </w:pPr>
                            <w:r w:rsidRPr="000736CF">
                              <w:rPr>
                                <w:rFonts w:ascii="Calibri" w:hAnsi="Calibri" w:cs="Calibri"/>
                              </w:rPr>
                              <w:t>A good knowledge of Despatch and Logistics with a focus on customer demand</w:t>
                            </w:r>
                            <w:r>
                              <w:rPr>
                                <w:rFonts w:ascii="Calibri" w:hAnsi="Calibri" w:cs="Calibri"/>
                              </w:rPr>
                              <w:t>.</w:t>
                            </w:r>
                          </w:p>
                          <w:p w14:paraId="73EC4384" w14:textId="36417495" w:rsidR="00BA59E2" w:rsidRPr="000736CF" w:rsidRDefault="00BA59E2" w:rsidP="00E8687F">
                            <w:pPr>
                              <w:numPr>
                                <w:ilvl w:val="0"/>
                                <w:numId w:val="11"/>
                              </w:numPr>
                              <w:tabs>
                                <w:tab w:val="left" w:pos="426"/>
                              </w:tabs>
                              <w:suppressAutoHyphens/>
                              <w:ind w:left="426" w:hanging="284"/>
                              <w:rPr>
                                <w:rFonts w:ascii="Calibri" w:hAnsi="Calibri" w:cs="Calibri"/>
                              </w:rPr>
                            </w:pPr>
                            <w:r w:rsidRPr="000736CF">
                              <w:rPr>
                                <w:rFonts w:ascii="Calibri" w:hAnsi="Calibri" w:cs="Calibri"/>
                              </w:rPr>
                              <w:t xml:space="preserve">Achieving team coherence and motivation by listening, </w:t>
                            </w:r>
                            <w:r w:rsidR="005730E1" w:rsidRPr="000736CF">
                              <w:rPr>
                                <w:rFonts w:ascii="Calibri" w:hAnsi="Calibri" w:cs="Calibri"/>
                              </w:rPr>
                              <w:t>advising,</w:t>
                            </w:r>
                            <w:r w:rsidRPr="000736CF">
                              <w:rPr>
                                <w:rFonts w:ascii="Calibri" w:hAnsi="Calibri" w:cs="Calibri"/>
                              </w:rPr>
                              <w:t xml:space="preserve"> and talking</w:t>
                            </w:r>
                            <w:r>
                              <w:rPr>
                                <w:rFonts w:ascii="Calibri" w:hAnsi="Calibri" w:cs="Calibri"/>
                              </w:rPr>
                              <w:t>.</w:t>
                            </w:r>
                          </w:p>
                          <w:p w14:paraId="49E71916" w14:textId="77777777" w:rsidR="00BA59E2" w:rsidRPr="000736CF" w:rsidRDefault="00BA59E2" w:rsidP="00E8687F">
                            <w:pPr>
                              <w:numPr>
                                <w:ilvl w:val="0"/>
                                <w:numId w:val="11"/>
                              </w:numPr>
                              <w:tabs>
                                <w:tab w:val="left" w:pos="426"/>
                              </w:tabs>
                              <w:suppressAutoHyphens/>
                              <w:ind w:left="426" w:hanging="284"/>
                              <w:rPr>
                                <w:rFonts w:ascii="Calibri" w:hAnsi="Calibri" w:cs="Calibri"/>
                              </w:rPr>
                            </w:pPr>
                            <w:r w:rsidRPr="000736CF">
                              <w:rPr>
                                <w:rFonts w:ascii="Calibri" w:hAnsi="Calibri" w:cs="Calibri"/>
                              </w:rPr>
                              <w:t>Leading regular briefings/huddles to update the team on goals and targets.</w:t>
                            </w:r>
                          </w:p>
                          <w:p w14:paraId="41BA3DD4" w14:textId="73D6990D" w:rsidR="00BA59E2" w:rsidRPr="000736CF" w:rsidRDefault="00BA59E2" w:rsidP="00E8687F">
                            <w:pPr>
                              <w:numPr>
                                <w:ilvl w:val="0"/>
                                <w:numId w:val="11"/>
                              </w:numPr>
                              <w:tabs>
                                <w:tab w:val="left" w:pos="426"/>
                              </w:tabs>
                              <w:suppressAutoHyphens/>
                              <w:ind w:left="426" w:hanging="284"/>
                              <w:rPr>
                                <w:rFonts w:ascii="Calibri" w:hAnsi="Calibri" w:cs="Calibri"/>
                              </w:rPr>
                            </w:pPr>
                            <w:r w:rsidRPr="000736CF">
                              <w:rPr>
                                <w:rFonts w:ascii="Calibri" w:hAnsi="Calibri" w:cs="Calibri"/>
                              </w:rPr>
                              <w:t>Combining strengths of individuals to achieve maximum benefit at each station using practical problem solving to achieve high performing team</w:t>
                            </w:r>
                            <w:r w:rsidR="00C30971">
                              <w:rPr>
                                <w:rFonts w:ascii="Calibri" w:hAnsi="Calibri" w:cs="Calibri"/>
                              </w:rPr>
                              <w:t>s</w:t>
                            </w:r>
                            <w:r>
                              <w:rPr>
                                <w:rFonts w:ascii="Calibri" w:hAnsi="Calibri" w:cs="Calibri"/>
                              </w:rPr>
                              <w:t>.</w:t>
                            </w:r>
                          </w:p>
                          <w:p w14:paraId="20E2C9E1" w14:textId="77777777" w:rsidR="00BA59E2" w:rsidRPr="000736CF" w:rsidRDefault="00BA59E2" w:rsidP="00E8687F">
                            <w:pPr>
                              <w:numPr>
                                <w:ilvl w:val="0"/>
                                <w:numId w:val="11"/>
                              </w:numPr>
                              <w:tabs>
                                <w:tab w:val="left" w:pos="426"/>
                              </w:tabs>
                              <w:suppressAutoHyphens/>
                              <w:ind w:left="426" w:hanging="284"/>
                              <w:rPr>
                                <w:rFonts w:ascii="Calibri" w:hAnsi="Calibri" w:cs="Calibri"/>
                              </w:rPr>
                            </w:pPr>
                            <w:r w:rsidRPr="000736CF">
                              <w:rPr>
                                <w:rFonts w:ascii="Calibri" w:hAnsi="Calibri" w:cs="Calibri"/>
                              </w:rPr>
                              <w:t>Setting S.M.A.R.T. objectives for the team to achieve excellent results</w:t>
                            </w:r>
                            <w:r>
                              <w:rPr>
                                <w:rFonts w:ascii="Calibri" w:hAnsi="Calibri" w:cs="Calibri"/>
                              </w:rPr>
                              <w:t>.</w:t>
                            </w:r>
                          </w:p>
                          <w:p w14:paraId="37678ABD" w14:textId="77777777" w:rsidR="00BA59E2" w:rsidRPr="000736CF" w:rsidRDefault="00BA59E2" w:rsidP="00E8687F">
                            <w:pPr>
                              <w:numPr>
                                <w:ilvl w:val="0"/>
                                <w:numId w:val="11"/>
                              </w:numPr>
                              <w:tabs>
                                <w:tab w:val="left" w:pos="426"/>
                              </w:tabs>
                              <w:suppressAutoHyphens/>
                              <w:ind w:left="426" w:hanging="284"/>
                              <w:rPr>
                                <w:rFonts w:ascii="Calibri" w:hAnsi="Calibri" w:cs="Calibri"/>
                              </w:rPr>
                            </w:pPr>
                            <w:r w:rsidRPr="000736CF">
                              <w:rPr>
                                <w:rFonts w:ascii="Calibri" w:hAnsi="Calibri" w:cs="Calibri"/>
                              </w:rPr>
                              <w:t>Consistently completing required documentation to ensure standards are met</w:t>
                            </w:r>
                            <w:r>
                              <w:rPr>
                                <w:rFonts w:ascii="Calibri" w:hAnsi="Calibri" w:cs="Calibri"/>
                              </w:rPr>
                              <w:t>.</w:t>
                            </w:r>
                          </w:p>
                          <w:p w14:paraId="1A4251E0" w14:textId="77777777" w:rsidR="00BA59E2" w:rsidRPr="000736CF" w:rsidRDefault="00BA59E2" w:rsidP="00E8687F">
                            <w:pPr>
                              <w:numPr>
                                <w:ilvl w:val="0"/>
                                <w:numId w:val="11"/>
                              </w:numPr>
                              <w:tabs>
                                <w:tab w:val="left" w:pos="426"/>
                              </w:tabs>
                              <w:suppressAutoHyphens/>
                              <w:ind w:left="426" w:hanging="284"/>
                              <w:rPr>
                                <w:rFonts w:ascii="Calibri" w:hAnsi="Calibri" w:cs="Calibri"/>
                              </w:rPr>
                            </w:pPr>
                            <w:r w:rsidRPr="000736CF">
                              <w:rPr>
                                <w:rFonts w:ascii="Calibri" w:hAnsi="Calibri" w:cs="Calibri"/>
                              </w:rPr>
                              <w:t>Following written instructions with attention to detail to ensure quality products</w:t>
                            </w:r>
                            <w:r>
                              <w:rPr>
                                <w:rFonts w:ascii="Calibri" w:hAnsi="Calibri" w:cs="Calibri"/>
                              </w:rPr>
                              <w:t>.</w:t>
                            </w:r>
                          </w:p>
                          <w:p w14:paraId="7D4BB059" w14:textId="77777777" w:rsidR="00BA59E2" w:rsidRPr="000736CF" w:rsidRDefault="00BA59E2" w:rsidP="00E8687F">
                            <w:pPr>
                              <w:numPr>
                                <w:ilvl w:val="0"/>
                                <w:numId w:val="11"/>
                              </w:numPr>
                              <w:tabs>
                                <w:tab w:val="left" w:pos="426"/>
                              </w:tabs>
                              <w:suppressAutoHyphens/>
                              <w:ind w:left="426" w:hanging="284"/>
                              <w:rPr>
                                <w:rFonts w:ascii="Calibri" w:hAnsi="Calibri" w:cs="Calibri"/>
                              </w:rPr>
                            </w:pPr>
                            <w:r w:rsidRPr="000736CF">
                              <w:rPr>
                                <w:rFonts w:ascii="Calibri" w:hAnsi="Calibri" w:cs="Calibri"/>
                              </w:rPr>
                              <w:t>Updating visual management boards and gathering data</w:t>
                            </w:r>
                            <w:r>
                              <w:rPr>
                                <w:rFonts w:ascii="Calibri" w:hAnsi="Calibri" w:cs="Calibri"/>
                              </w:rPr>
                              <w:t>.</w:t>
                            </w:r>
                          </w:p>
                          <w:p w14:paraId="5BB94C74" w14:textId="1A6B8AF2" w:rsidR="00BA59E2" w:rsidRPr="000736CF" w:rsidRDefault="00BA59E2" w:rsidP="00E8687F">
                            <w:pPr>
                              <w:numPr>
                                <w:ilvl w:val="0"/>
                                <w:numId w:val="11"/>
                              </w:numPr>
                              <w:tabs>
                                <w:tab w:val="left" w:pos="426"/>
                              </w:tabs>
                              <w:suppressAutoHyphens/>
                              <w:ind w:left="426" w:hanging="284"/>
                              <w:rPr>
                                <w:rFonts w:ascii="Calibri" w:hAnsi="Calibri" w:cs="Calibri"/>
                              </w:rPr>
                            </w:pPr>
                            <w:r w:rsidRPr="000736CF">
                              <w:rPr>
                                <w:rFonts w:ascii="Calibri" w:hAnsi="Calibri" w:cs="Calibri"/>
                              </w:rPr>
                              <w:t>Writing standard operating procedures (S.O.P.)</w:t>
                            </w:r>
                            <w:r w:rsidR="00C30971">
                              <w:rPr>
                                <w:rFonts w:ascii="Calibri" w:hAnsi="Calibri" w:cs="Calibri"/>
                              </w:rPr>
                              <w:t xml:space="preserve"> / safe systems of work (S.S.O.W.)</w:t>
                            </w:r>
                          </w:p>
                          <w:p w14:paraId="6EB6DD5F" w14:textId="6BD29886" w:rsidR="00BA59E2" w:rsidRPr="000736CF" w:rsidRDefault="00BA59E2" w:rsidP="00E8687F">
                            <w:pPr>
                              <w:numPr>
                                <w:ilvl w:val="0"/>
                                <w:numId w:val="11"/>
                              </w:numPr>
                              <w:tabs>
                                <w:tab w:val="left" w:pos="426"/>
                              </w:tabs>
                              <w:suppressAutoHyphens/>
                              <w:ind w:left="426" w:hanging="284"/>
                              <w:rPr>
                                <w:rFonts w:ascii="Calibri" w:hAnsi="Calibri" w:cs="Calibri"/>
                              </w:rPr>
                            </w:pPr>
                            <w:r w:rsidRPr="000736CF">
                              <w:rPr>
                                <w:rFonts w:ascii="Calibri" w:hAnsi="Calibri" w:cs="Calibri"/>
                              </w:rPr>
                              <w:t>Knowing and ensuring what the final product should taste and look like in presentation to the customer for approximately 300 products</w:t>
                            </w:r>
                            <w:r w:rsidR="00C30971">
                              <w:rPr>
                                <w:rFonts w:ascii="Calibri" w:hAnsi="Calibri" w:cs="Calibri"/>
                              </w:rPr>
                              <w:t xml:space="preserve"> in multiple businesses </w:t>
                            </w:r>
                          </w:p>
                          <w:p w14:paraId="7857808A" w14:textId="77777777" w:rsidR="00BA59E2" w:rsidRPr="000736CF" w:rsidRDefault="00BA59E2" w:rsidP="00E8687F">
                            <w:pPr>
                              <w:numPr>
                                <w:ilvl w:val="0"/>
                                <w:numId w:val="11"/>
                              </w:numPr>
                              <w:tabs>
                                <w:tab w:val="left" w:pos="426"/>
                              </w:tabs>
                              <w:suppressAutoHyphens/>
                              <w:ind w:left="426" w:hanging="284"/>
                              <w:rPr>
                                <w:rFonts w:ascii="Calibri" w:hAnsi="Calibri" w:cs="Calibri"/>
                              </w:rPr>
                            </w:pPr>
                            <w:r w:rsidRPr="000736CF">
                              <w:rPr>
                                <w:rFonts w:ascii="Calibri" w:hAnsi="Calibri" w:cs="Calibri"/>
                              </w:rPr>
                              <w:t>Setting up new machinery, including fault finding and simple repairs</w:t>
                            </w:r>
                            <w:r>
                              <w:rPr>
                                <w:rFonts w:ascii="Calibri" w:hAnsi="Calibri" w:cs="Calibri"/>
                              </w:rPr>
                              <w:t>.</w:t>
                            </w:r>
                          </w:p>
                          <w:p w14:paraId="4FEB383A" w14:textId="77777777" w:rsidR="00BA59E2" w:rsidRPr="000736CF" w:rsidRDefault="00BA59E2" w:rsidP="00E8687F">
                            <w:pPr>
                              <w:numPr>
                                <w:ilvl w:val="0"/>
                                <w:numId w:val="11"/>
                              </w:numPr>
                              <w:tabs>
                                <w:tab w:val="left" w:pos="426"/>
                              </w:tabs>
                              <w:suppressAutoHyphens/>
                              <w:ind w:left="426" w:hanging="284"/>
                              <w:rPr>
                                <w:rFonts w:ascii="Calibri" w:hAnsi="Calibri" w:cs="Calibri"/>
                              </w:rPr>
                            </w:pPr>
                            <w:r w:rsidRPr="000736CF">
                              <w:rPr>
                                <w:rFonts w:ascii="Calibri" w:hAnsi="Calibri" w:cs="Calibri"/>
                              </w:rPr>
                              <w:t>Compiling risk assessments and safe systems of work to ensure a turnkey operation was adhered to</w:t>
                            </w:r>
                            <w:r>
                              <w:rPr>
                                <w:rFonts w:ascii="Calibri" w:hAnsi="Calibri" w:cs="Calibri"/>
                              </w:rPr>
                              <w:t>.</w:t>
                            </w:r>
                          </w:p>
                          <w:p w14:paraId="0DD8D9EC" w14:textId="77777777" w:rsidR="00BA59E2" w:rsidRPr="000736CF" w:rsidRDefault="00BA59E2" w:rsidP="00E8687F">
                            <w:pPr>
                              <w:numPr>
                                <w:ilvl w:val="0"/>
                                <w:numId w:val="11"/>
                              </w:numPr>
                              <w:tabs>
                                <w:tab w:val="left" w:pos="426"/>
                              </w:tabs>
                              <w:suppressAutoHyphens/>
                              <w:ind w:left="426" w:hanging="284"/>
                              <w:rPr>
                                <w:rFonts w:ascii="Calibri" w:hAnsi="Calibri" w:cs="Calibri"/>
                              </w:rPr>
                            </w:pPr>
                            <w:r w:rsidRPr="000736CF">
                              <w:rPr>
                                <w:rFonts w:ascii="Calibri" w:hAnsi="Calibri" w:cs="Calibri"/>
                              </w:rPr>
                              <w:t>Fault finding with machines and undertaking simple repairs</w:t>
                            </w:r>
                            <w:r>
                              <w:rPr>
                                <w:rFonts w:ascii="Calibri" w:hAnsi="Calibri" w:cs="Calibri"/>
                              </w:rPr>
                              <w:t>.</w:t>
                            </w:r>
                          </w:p>
                          <w:p w14:paraId="532CE5D6" w14:textId="41202B17" w:rsidR="00BA59E2" w:rsidRPr="000736CF" w:rsidRDefault="00BA59E2" w:rsidP="00E8687F">
                            <w:pPr>
                              <w:numPr>
                                <w:ilvl w:val="0"/>
                                <w:numId w:val="11"/>
                              </w:numPr>
                              <w:tabs>
                                <w:tab w:val="left" w:pos="426"/>
                              </w:tabs>
                              <w:suppressAutoHyphens/>
                              <w:ind w:left="426" w:hanging="284"/>
                              <w:rPr>
                                <w:rFonts w:ascii="Calibri" w:hAnsi="Calibri" w:cs="Calibri"/>
                              </w:rPr>
                            </w:pPr>
                            <w:r w:rsidRPr="000736CF">
                              <w:rPr>
                                <w:rFonts w:ascii="Calibri" w:hAnsi="Calibri" w:cs="Calibri"/>
                              </w:rPr>
                              <w:t>Carrying out regular taste panels to ensure product quality</w:t>
                            </w:r>
                            <w:r w:rsidR="00C30971">
                              <w:rPr>
                                <w:rFonts w:ascii="Calibri" w:hAnsi="Calibri" w:cs="Calibri"/>
                              </w:rPr>
                              <w:t xml:space="preserve"> is achieved</w:t>
                            </w:r>
                            <w:r>
                              <w:rPr>
                                <w:rFonts w:ascii="Calibri" w:hAnsi="Calibri" w:cs="Calibri"/>
                              </w:rPr>
                              <w:t>.</w:t>
                            </w:r>
                          </w:p>
                          <w:p w14:paraId="7C7A17EF" w14:textId="77777777" w:rsidR="00BA59E2" w:rsidRPr="000736CF" w:rsidRDefault="00BA59E2" w:rsidP="00E8687F">
                            <w:pPr>
                              <w:numPr>
                                <w:ilvl w:val="0"/>
                                <w:numId w:val="11"/>
                              </w:numPr>
                              <w:tabs>
                                <w:tab w:val="left" w:pos="426"/>
                              </w:tabs>
                              <w:suppressAutoHyphens/>
                              <w:ind w:left="426" w:hanging="284"/>
                              <w:rPr>
                                <w:rFonts w:ascii="Calibri" w:hAnsi="Calibri" w:cs="Calibri"/>
                              </w:rPr>
                            </w:pPr>
                            <w:r w:rsidRPr="000736CF">
                              <w:rPr>
                                <w:rFonts w:ascii="Calibri" w:hAnsi="Calibri" w:cs="Calibri"/>
                              </w:rPr>
                              <w:t>Accepting full responsibility for decisions, including rare instances when                                                                rejection is the only recourse in quality issues</w:t>
                            </w:r>
                            <w:r>
                              <w:rPr>
                                <w:rFonts w:ascii="Calibri" w:hAnsi="Calibri" w:cs="Calibri"/>
                              </w:rPr>
                              <w:t>.</w:t>
                            </w:r>
                          </w:p>
                          <w:p w14:paraId="72F519D1" w14:textId="77777777" w:rsidR="00BA59E2" w:rsidRPr="000736CF" w:rsidRDefault="00BA59E2" w:rsidP="00E8687F">
                            <w:pPr>
                              <w:numPr>
                                <w:ilvl w:val="0"/>
                                <w:numId w:val="11"/>
                              </w:numPr>
                              <w:tabs>
                                <w:tab w:val="left" w:pos="426"/>
                              </w:tabs>
                              <w:suppressAutoHyphens/>
                              <w:ind w:left="426" w:hanging="284"/>
                              <w:rPr>
                                <w:rFonts w:ascii="Calibri" w:hAnsi="Calibri" w:cs="Calibri"/>
                              </w:rPr>
                            </w:pPr>
                            <w:r w:rsidRPr="000736CF">
                              <w:rPr>
                                <w:rFonts w:ascii="Calibri" w:hAnsi="Calibri" w:cs="Calibri"/>
                              </w:rPr>
                              <w:t>Planning and implementing change with a proactive and enthusiastic attitude</w:t>
                            </w:r>
                            <w:r>
                              <w:rPr>
                                <w:rFonts w:ascii="Calibri" w:hAnsi="Calibri" w:cs="Calibri"/>
                              </w:rPr>
                              <w:t>.</w:t>
                            </w:r>
                            <w:r w:rsidRPr="000736CF">
                              <w:rPr>
                                <w:rFonts w:ascii="Calibri" w:hAnsi="Calibri" w:cs="Calibri"/>
                              </w:rPr>
                              <w:t xml:space="preserve"> </w:t>
                            </w:r>
                          </w:p>
                          <w:p w14:paraId="3FEC59A4" w14:textId="77777777" w:rsidR="00BA59E2" w:rsidRPr="000736CF" w:rsidRDefault="00BA59E2" w:rsidP="00E8687F">
                            <w:pPr>
                              <w:numPr>
                                <w:ilvl w:val="0"/>
                                <w:numId w:val="11"/>
                              </w:numPr>
                              <w:tabs>
                                <w:tab w:val="left" w:pos="426"/>
                              </w:tabs>
                              <w:suppressAutoHyphens/>
                              <w:ind w:left="426" w:hanging="284"/>
                              <w:rPr>
                                <w:rFonts w:ascii="Calibri" w:hAnsi="Calibri" w:cs="Calibri"/>
                              </w:rPr>
                            </w:pPr>
                            <w:r w:rsidRPr="000736CF">
                              <w:rPr>
                                <w:rFonts w:ascii="Calibri" w:hAnsi="Calibri" w:cs="Calibri"/>
                              </w:rPr>
                              <w:t>KPI driven and comfortable with using and training people on using metrics</w:t>
                            </w:r>
                            <w:r>
                              <w:rPr>
                                <w:rFonts w:ascii="Calibri" w:hAnsi="Calibri" w:cs="Calibri"/>
                              </w:rPr>
                              <w:t>.</w:t>
                            </w:r>
                          </w:p>
                          <w:p w14:paraId="273E1534" w14:textId="2F2706B5" w:rsidR="00855C24" w:rsidRPr="00B61C34" w:rsidRDefault="00BA59E2" w:rsidP="00BC022F">
                            <w:pPr>
                              <w:numPr>
                                <w:ilvl w:val="0"/>
                                <w:numId w:val="10"/>
                              </w:numPr>
                              <w:tabs>
                                <w:tab w:val="left" w:pos="426"/>
                              </w:tabs>
                              <w:suppressAutoHyphens/>
                              <w:ind w:left="426" w:hanging="284"/>
                              <w:rPr>
                                <w:rFonts w:ascii="Calibri" w:eastAsia="Arial Unicode MS" w:hAnsi="Calibri" w:cs="Calibri"/>
                                <w:bCs/>
                                <w:u w:val="single"/>
                              </w:rPr>
                            </w:pPr>
                            <w:r w:rsidRPr="000736CF">
                              <w:rPr>
                                <w:rFonts w:ascii="Calibri" w:hAnsi="Calibri" w:cs="Calibri"/>
                              </w:rPr>
                              <w:t>Understanding and interpreting the “big picture” to staff.</w:t>
                            </w:r>
                          </w:p>
                          <w:p w14:paraId="4F7148F0" w14:textId="77777777" w:rsidR="00855C24" w:rsidRDefault="00855C24" w:rsidP="00BC022F">
                            <w:pPr>
                              <w:tabs>
                                <w:tab w:val="left" w:pos="426"/>
                              </w:tabs>
                              <w:suppressAutoHyphens/>
                              <w:rPr>
                                <w:rFonts w:ascii="Calibri" w:eastAsia="Arial Unicode MS" w:hAnsi="Calibri" w:cs="Calibri"/>
                                <w:bCs/>
                                <w:u w:val="single"/>
                              </w:rPr>
                            </w:pPr>
                          </w:p>
                          <w:p w14:paraId="31BC8017" w14:textId="77777777" w:rsidR="00C02843" w:rsidRPr="00715F44" w:rsidRDefault="00C02843" w:rsidP="00BC022F">
                            <w:pPr>
                              <w:tabs>
                                <w:tab w:val="left" w:pos="426"/>
                              </w:tabs>
                              <w:suppressAutoHyphens/>
                              <w:rPr>
                                <w:rFonts w:ascii="Calibri" w:eastAsia="Arial Unicode MS" w:hAnsi="Calibri" w:cs="Calibri"/>
                                <w:bCs/>
                                <w:u w:val="single"/>
                              </w:rPr>
                            </w:pPr>
                          </w:p>
                          <w:p w14:paraId="279AA983" w14:textId="06F7C642" w:rsidR="00797242" w:rsidRDefault="00CD1EC5" w:rsidP="00657BB5">
                            <w:pPr>
                              <w:rPr>
                                <w:rFonts w:ascii="Calibri" w:hAnsi="Calibri" w:cs="Calibri"/>
                                <w:b/>
                                <w:sz w:val="24"/>
                                <w:u w:val="single"/>
                              </w:rPr>
                            </w:pPr>
                            <w:r>
                              <w:rPr>
                                <w:rFonts w:ascii="Calibri" w:hAnsi="Calibri" w:cs="Calibri"/>
                                <w:b/>
                              </w:rPr>
                              <w:t xml:space="preserve">                                                </w:t>
                            </w:r>
                            <w:r w:rsidR="00BA59E2" w:rsidRPr="006E3106">
                              <w:rPr>
                                <w:rFonts w:ascii="Calibri" w:hAnsi="Calibri" w:cs="Calibri"/>
                                <w:b/>
                                <w:sz w:val="24"/>
                                <w:u w:val="single"/>
                              </w:rPr>
                              <w:t>CAREER HISTORY</w:t>
                            </w:r>
                          </w:p>
                          <w:p w14:paraId="727922A2" w14:textId="77777777" w:rsidR="00CB5148" w:rsidRDefault="00CB5148" w:rsidP="00657BB5">
                            <w:pPr>
                              <w:rPr>
                                <w:rFonts w:ascii="Calibri" w:hAnsi="Calibri" w:cs="Calibri"/>
                                <w:b/>
                                <w:sz w:val="24"/>
                                <w:u w:val="single"/>
                              </w:rPr>
                            </w:pPr>
                          </w:p>
                          <w:p w14:paraId="3D16C7AF" w14:textId="1B06EC53" w:rsidR="004D3342" w:rsidRDefault="004D3342" w:rsidP="004D3342">
                            <w:pPr>
                              <w:rPr>
                                <w:rFonts w:ascii="Calibri" w:hAnsi="Calibri" w:cs="Calibri"/>
                                <w:b/>
                              </w:rPr>
                            </w:pPr>
                            <w:r>
                              <w:rPr>
                                <w:rFonts w:ascii="Calibri" w:hAnsi="Calibri" w:cs="Calibri"/>
                                <w:b/>
                              </w:rPr>
                              <w:t xml:space="preserve">   Feb</w:t>
                            </w:r>
                            <w:r>
                              <w:rPr>
                                <w:rFonts w:ascii="Calibri" w:hAnsi="Calibri" w:cs="Calibri"/>
                                <w:b/>
                              </w:rPr>
                              <w:t xml:space="preserve"> </w:t>
                            </w:r>
                            <w:r>
                              <w:rPr>
                                <w:rFonts w:ascii="Calibri" w:hAnsi="Calibri" w:cs="Calibri"/>
                                <w:b/>
                              </w:rPr>
                              <w:t>25</w:t>
                            </w:r>
                            <w:r>
                              <w:rPr>
                                <w:rFonts w:ascii="Calibri" w:hAnsi="Calibri" w:cs="Calibri"/>
                                <w:b/>
                              </w:rPr>
                              <w:t xml:space="preserve"> – </w:t>
                            </w:r>
                            <w:r>
                              <w:rPr>
                                <w:rFonts w:ascii="Calibri" w:hAnsi="Calibri" w:cs="Calibri"/>
                                <w:b/>
                              </w:rPr>
                              <w:t>Present</w:t>
                            </w:r>
                            <w:r>
                              <w:rPr>
                                <w:rFonts w:ascii="Calibri" w:hAnsi="Calibri" w:cs="Calibri"/>
                                <w:b/>
                              </w:rPr>
                              <w:t xml:space="preserve"> </w:t>
                            </w:r>
                            <w:r w:rsidRPr="000736CF">
                              <w:rPr>
                                <w:rFonts w:ascii="Calibri" w:hAnsi="Calibri" w:cs="Calibri"/>
                                <w:b/>
                              </w:rPr>
                              <w:sym w:font="Symbol" w:char="F0A8"/>
                            </w:r>
                            <w:r>
                              <w:rPr>
                                <w:rFonts w:ascii="Calibri" w:hAnsi="Calibri" w:cs="Calibri"/>
                                <w:b/>
                              </w:rPr>
                              <w:t xml:space="preserve"> </w:t>
                            </w:r>
                            <w:r>
                              <w:rPr>
                                <w:rFonts w:ascii="Calibri" w:hAnsi="Calibri" w:cs="Calibri"/>
                                <w:b/>
                              </w:rPr>
                              <w:t>The Compleat Food Group</w:t>
                            </w:r>
                            <w:r>
                              <w:rPr>
                                <w:rFonts w:ascii="Calibri" w:hAnsi="Calibri" w:cs="Calibri"/>
                                <w:b/>
                              </w:rPr>
                              <w:t xml:space="preserve"> </w:t>
                            </w:r>
                            <w:r w:rsidRPr="000736CF">
                              <w:rPr>
                                <w:rFonts w:ascii="Calibri" w:hAnsi="Calibri" w:cs="Calibri"/>
                                <w:b/>
                              </w:rPr>
                              <w:sym w:font="Symbol" w:char="F0A8"/>
                            </w:r>
                            <w:r>
                              <w:rPr>
                                <w:rFonts w:ascii="Calibri" w:hAnsi="Calibri" w:cs="Calibri"/>
                                <w:b/>
                              </w:rPr>
                              <w:t xml:space="preserve"> Interim </w:t>
                            </w:r>
                            <w:r>
                              <w:rPr>
                                <w:rFonts w:ascii="Calibri" w:hAnsi="Calibri" w:cs="Calibri"/>
                                <w:b/>
                              </w:rPr>
                              <w:t>Factory</w:t>
                            </w:r>
                            <w:r>
                              <w:rPr>
                                <w:rFonts w:ascii="Calibri" w:hAnsi="Calibri" w:cs="Calibri"/>
                                <w:b/>
                              </w:rPr>
                              <w:t xml:space="preserve"> Manager.</w:t>
                            </w:r>
                          </w:p>
                          <w:p w14:paraId="7EB73AF4" w14:textId="458623A3" w:rsidR="004D3342" w:rsidRDefault="004D3342" w:rsidP="00657BB5">
                            <w:pPr>
                              <w:pStyle w:val="ListParagraph"/>
                              <w:numPr>
                                <w:ilvl w:val="0"/>
                                <w:numId w:val="41"/>
                              </w:numPr>
                              <w:rPr>
                                <w:rFonts w:ascii="Calibri" w:hAnsi="Calibri" w:cs="Calibri"/>
                                <w:bCs/>
                              </w:rPr>
                            </w:pPr>
                            <w:r w:rsidRPr="004D3342">
                              <w:rPr>
                                <w:rFonts w:ascii="Calibri" w:hAnsi="Calibri" w:cs="Calibri"/>
                                <w:bCs/>
                              </w:rPr>
                              <w:t xml:space="preserve">My role at the </w:t>
                            </w:r>
                            <w:r>
                              <w:rPr>
                                <w:rFonts w:ascii="Calibri" w:hAnsi="Calibri" w:cs="Calibri"/>
                                <w:bCs/>
                              </w:rPr>
                              <w:t>C</w:t>
                            </w:r>
                            <w:r w:rsidRPr="004D3342">
                              <w:rPr>
                                <w:rFonts w:ascii="Calibri" w:hAnsi="Calibri" w:cs="Calibri"/>
                                <w:bCs/>
                              </w:rPr>
                              <w:t xml:space="preserve">ompleat </w:t>
                            </w:r>
                            <w:r>
                              <w:rPr>
                                <w:rFonts w:ascii="Calibri" w:hAnsi="Calibri" w:cs="Calibri"/>
                                <w:bCs/>
                              </w:rPr>
                              <w:t>F</w:t>
                            </w:r>
                            <w:r w:rsidRPr="004D3342">
                              <w:rPr>
                                <w:rFonts w:ascii="Calibri" w:hAnsi="Calibri" w:cs="Calibri"/>
                                <w:bCs/>
                              </w:rPr>
                              <w:t xml:space="preserve">ood </w:t>
                            </w:r>
                            <w:r>
                              <w:rPr>
                                <w:rFonts w:ascii="Calibri" w:hAnsi="Calibri" w:cs="Calibri"/>
                                <w:bCs/>
                              </w:rPr>
                              <w:t>G</w:t>
                            </w:r>
                            <w:r w:rsidRPr="004D3342">
                              <w:rPr>
                                <w:rFonts w:ascii="Calibri" w:hAnsi="Calibri" w:cs="Calibri"/>
                                <w:bCs/>
                              </w:rPr>
                              <w:t xml:space="preserve">roup is to run a very </w:t>
                            </w:r>
                            <w:r>
                              <w:rPr>
                                <w:rFonts w:ascii="Calibri" w:hAnsi="Calibri" w:cs="Calibri"/>
                                <w:bCs/>
                              </w:rPr>
                              <w:t>busy night shift as the Factory Manager making the new Scotch egg and other savoury products for all major supermarkets, this product was transferred from their sister site in Dorset due to closure last year, this is a new start up for the site here at Milton Keynes so training and coaching staff is key.</w:t>
                            </w:r>
                          </w:p>
                          <w:p w14:paraId="4611EC4C" w14:textId="77777777" w:rsidR="004D3342" w:rsidRPr="004D3342" w:rsidRDefault="004D3342" w:rsidP="004D3342">
                            <w:pPr>
                              <w:rPr>
                                <w:rFonts w:ascii="Calibri" w:hAnsi="Calibri" w:cs="Calibri"/>
                                <w:bCs/>
                              </w:rPr>
                            </w:pPr>
                          </w:p>
                          <w:p w14:paraId="511E32B6" w14:textId="468F899B" w:rsidR="00855B56" w:rsidRDefault="00855B56" w:rsidP="00855B56">
                            <w:pPr>
                              <w:rPr>
                                <w:rFonts w:ascii="Calibri" w:hAnsi="Calibri" w:cs="Calibri"/>
                                <w:b/>
                              </w:rPr>
                            </w:pPr>
                            <w:r>
                              <w:rPr>
                                <w:rFonts w:ascii="Calibri" w:hAnsi="Calibri" w:cs="Calibri"/>
                                <w:b/>
                              </w:rPr>
                              <w:t xml:space="preserve">   </w:t>
                            </w:r>
                            <w:r w:rsidR="000E1D69">
                              <w:rPr>
                                <w:rFonts w:ascii="Calibri" w:hAnsi="Calibri" w:cs="Calibri"/>
                                <w:b/>
                              </w:rPr>
                              <w:t>Nov</w:t>
                            </w:r>
                            <w:r>
                              <w:rPr>
                                <w:rFonts w:ascii="Calibri" w:hAnsi="Calibri" w:cs="Calibri"/>
                                <w:b/>
                              </w:rPr>
                              <w:t xml:space="preserve"> 24 – </w:t>
                            </w:r>
                            <w:r w:rsidR="004D3342">
                              <w:rPr>
                                <w:rFonts w:ascii="Calibri" w:hAnsi="Calibri" w:cs="Calibri"/>
                                <w:b/>
                              </w:rPr>
                              <w:t>Feb</w:t>
                            </w:r>
                            <w:r w:rsidR="000E1D69">
                              <w:rPr>
                                <w:rFonts w:ascii="Calibri" w:hAnsi="Calibri" w:cs="Calibri"/>
                                <w:b/>
                              </w:rPr>
                              <w:t xml:space="preserve"> 25</w:t>
                            </w:r>
                            <w:r>
                              <w:rPr>
                                <w:rFonts w:ascii="Calibri" w:hAnsi="Calibri" w:cs="Calibri"/>
                                <w:b/>
                              </w:rPr>
                              <w:t xml:space="preserve"> </w:t>
                            </w:r>
                            <w:r w:rsidRPr="000736CF">
                              <w:rPr>
                                <w:rFonts w:ascii="Calibri" w:hAnsi="Calibri" w:cs="Calibri"/>
                                <w:b/>
                              </w:rPr>
                              <w:sym w:font="Symbol" w:char="F0A8"/>
                            </w:r>
                            <w:r>
                              <w:rPr>
                                <w:rFonts w:ascii="Calibri" w:hAnsi="Calibri" w:cs="Calibri"/>
                                <w:b/>
                              </w:rPr>
                              <w:t xml:space="preserve"> </w:t>
                            </w:r>
                            <w:r w:rsidR="00860ABB">
                              <w:rPr>
                                <w:rFonts w:ascii="Calibri" w:hAnsi="Calibri" w:cs="Calibri"/>
                                <w:b/>
                              </w:rPr>
                              <w:t>Branston’s Potatoes</w:t>
                            </w:r>
                            <w:r>
                              <w:rPr>
                                <w:rFonts w:ascii="Calibri" w:hAnsi="Calibri" w:cs="Calibri"/>
                                <w:b/>
                              </w:rPr>
                              <w:t xml:space="preserve"> </w:t>
                            </w:r>
                            <w:r w:rsidRPr="000736CF">
                              <w:rPr>
                                <w:rFonts w:ascii="Calibri" w:hAnsi="Calibri" w:cs="Calibri"/>
                                <w:b/>
                              </w:rPr>
                              <w:sym w:font="Symbol" w:char="F0A8"/>
                            </w:r>
                            <w:r>
                              <w:rPr>
                                <w:rFonts w:ascii="Calibri" w:hAnsi="Calibri" w:cs="Calibri"/>
                                <w:b/>
                              </w:rPr>
                              <w:t xml:space="preserve"> Interim Production Manager.</w:t>
                            </w:r>
                          </w:p>
                          <w:p w14:paraId="0E8C569F" w14:textId="0069A59F" w:rsidR="00855B56" w:rsidRPr="00582525" w:rsidRDefault="00855B56" w:rsidP="00855B56">
                            <w:pPr>
                              <w:pStyle w:val="ListParagraph"/>
                              <w:numPr>
                                <w:ilvl w:val="0"/>
                                <w:numId w:val="40"/>
                              </w:numPr>
                              <w:rPr>
                                <w:rFonts w:ascii="Calibri" w:hAnsi="Calibri" w:cs="Calibri"/>
                                <w:bCs/>
                                <w:sz w:val="24"/>
                              </w:rPr>
                            </w:pPr>
                            <w:r w:rsidRPr="000F6927">
                              <w:rPr>
                                <w:rFonts w:ascii="Calibri" w:hAnsi="Calibri" w:cs="Calibri"/>
                                <w:bCs/>
                                <w:szCs w:val="16"/>
                              </w:rPr>
                              <w:t xml:space="preserve">As the Production Manager </w:t>
                            </w:r>
                            <w:r>
                              <w:rPr>
                                <w:rFonts w:ascii="Calibri" w:hAnsi="Calibri" w:cs="Calibri"/>
                                <w:bCs/>
                                <w:szCs w:val="16"/>
                              </w:rPr>
                              <w:t xml:space="preserve">within </w:t>
                            </w:r>
                            <w:r w:rsidR="004E3D73">
                              <w:rPr>
                                <w:rFonts w:ascii="Calibri" w:hAnsi="Calibri" w:cs="Calibri"/>
                                <w:bCs/>
                                <w:szCs w:val="16"/>
                              </w:rPr>
                              <w:t>Branston’s,</w:t>
                            </w:r>
                            <w:r>
                              <w:rPr>
                                <w:rFonts w:ascii="Calibri" w:hAnsi="Calibri" w:cs="Calibri"/>
                                <w:bCs/>
                                <w:szCs w:val="16"/>
                              </w:rPr>
                              <w:t xml:space="preserve"> I am responsible for the</w:t>
                            </w:r>
                            <w:r w:rsidR="00A42495">
                              <w:rPr>
                                <w:rFonts w:ascii="Calibri" w:hAnsi="Calibri" w:cs="Calibri"/>
                                <w:bCs/>
                                <w:szCs w:val="16"/>
                              </w:rPr>
                              <w:t xml:space="preserve"> day to day</w:t>
                            </w:r>
                            <w:r>
                              <w:rPr>
                                <w:rFonts w:ascii="Calibri" w:hAnsi="Calibri" w:cs="Calibri"/>
                                <w:bCs/>
                                <w:szCs w:val="16"/>
                              </w:rPr>
                              <w:t xml:space="preserve"> running o</w:t>
                            </w:r>
                            <w:r w:rsidR="00241D5B">
                              <w:rPr>
                                <w:rFonts w:ascii="Calibri" w:hAnsi="Calibri" w:cs="Calibri"/>
                                <w:bCs/>
                                <w:szCs w:val="16"/>
                              </w:rPr>
                              <w:t xml:space="preserve">f a very busy Potato Processing plant, my </w:t>
                            </w:r>
                            <w:r w:rsidR="004E1D44">
                              <w:rPr>
                                <w:rFonts w:ascii="Calibri" w:hAnsi="Calibri" w:cs="Calibri"/>
                                <w:bCs/>
                                <w:szCs w:val="16"/>
                              </w:rPr>
                              <w:t>focus</w:t>
                            </w:r>
                            <w:r w:rsidR="00241D5B">
                              <w:rPr>
                                <w:rFonts w:ascii="Calibri" w:hAnsi="Calibri" w:cs="Calibri"/>
                                <w:bCs/>
                                <w:szCs w:val="16"/>
                              </w:rPr>
                              <w:t xml:space="preserve"> </w:t>
                            </w:r>
                            <w:r w:rsidR="00A42495">
                              <w:rPr>
                                <w:rFonts w:ascii="Calibri" w:hAnsi="Calibri" w:cs="Calibri"/>
                                <w:bCs/>
                                <w:szCs w:val="16"/>
                              </w:rPr>
                              <w:t>in this role was to</w:t>
                            </w:r>
                            <w:r w:rsidR="00C44AF3">
                              <w:rPr>
                                <w:rFonts w:ascii="Calibri" w:hAnsi="Calibri" w:cs="Calibri"/>
                                <w:bCs/>
                                <w:szCs w:val="16"/>
                              </w:rPr>
                              <w:t xml:space="preserve"> be a safe pair of hands over the Christmas period </w:t>
                            </w:r>
                            <w:r w:rsidR="00FC4E4F">
                              <w:rPr>
                                <w:rFonts w:ascii="Calibri" w:hAnsi="Calibri" w:cs="Calibri"/>
                                <w:bCs/>
                                <w:szCs w:val="16"/>
                              </w:rPr>
                              <w:t xml:space="preserve">providing potatoes to Tesco and </w:t>
                            </w:r>
                            <w:r w:rsidR="004E3D73">
                              <w:rPr>
                                <w:rFonts w:ascii="Calibri" w:hAnsi="Calibri" w:cs="Calibri"/>
                                <w:bCs/>
                                <w:szCs w:val="16"/>
                              </w:rPr>
                              <w:t>Business to Business</w:t>
                            </w:r>
                            <w:r w:rsidR="00877269">
                              <w:rPr>
                                <w:rFonts w:ascii="Calibri" w:hAnsi="Calibri" w:cs="Calibri"/>
                                <w:bCs/>
                                <w:szCs w:val="16"/>
                              </w:rPr>
                              <w:t xml:space="preserve">, also coaching and mentoring </w:t>
                            </w:r>
                            <w:r w:rsidR="00765E80">
                              <w:rPr>
                                <w:rFonts w:ascii="Calibri" w:hAnsi="Calibri" w:cs="Calibri"/>
                                <w:bCs/>
                                <w:szCs w:val="16"/>
                              </w:rPr>
                              <w:t>employees.</w:t>
                            </w:r>
                            <w:r w:rsidR="00FC4E4F">
                              <w:rPr>
                                <w:rFonts w:ascii="Calibri" w:hAnsi="Calibri" w:cs="Calibri"/>
                                <w:bCs/>
                                <w:szCs w:val="16"/>
                              </w:rPr>
                              <w:t xml:space="preserve"> </w:t>
                            </w:r>
                            <w:r w:rsidR="00C44AF3">
                              <w:rPr>
                                <w:rFonts w:ascii="Calibri" w:hAnsi="Calibri" w:cs="Calibri"/>
                                <w:bCs/>
                                <w:szCs w:val="16"/>
                              </w:rPr>
                              <w:t xml:space="preserve"> </w:t>
                            </w:r>
                          </w:p>
                          <w:p w14:paraId="6C1B9038" w14:textId="565DAC6F" w:rsidR="004D3342" w:rsidRDefault="004D3342" w:rsidP="00657BB5">
                            <w:pPr>
                              <w:rPr>
                                <w:rFonts w:ascii="Calibri" w:hAnsi="Calibri" w:cs="Calibri"/>
                                <w:b/>
                                <w:sz w:val="24"/>
                                <w:u w:val="single"/>
                              </w:rPr>
                            </w:pPr>
                          </w:p>
                          <w:p w14:paraId="19B0ADAB" w14:textId="77777777" w:rsidR="004D3342" w:rsidRDefault="004D3342" w:rsidP="00657BB5">
                            <w:pPr>
                              <w:rPr>
                                <w:rFonts w:ascii="Calibri" w:hAnsi="Calibri" w:cs="Calibri"/>
                                <w:b/>
                                <w:sz w:val="24"/>
                                <w:u w:val="single"/>
                              </w:rPr>
                            </w:pPr>
                          </w:p>
                          <w:p w14:paraId="150238ED" w14:textId="7BA6C1BE" w:rsidR="00CE45C3" w:rsidRDefault="00CE45C3" w:rsidP="00CE45C3">
                            <w:pPr>
                              <w:rPr>
                                <w:rFonts w:ascii="Calibri" w:hAnsi="Calibri" w:cs="Calibri"/>
                                <w:b/>
                              </w:rPr>
                            </w:pPr>
                            <w:r>
                              <w:rPr>
                                <w:rFonts w:ascii="Calibri" w:hAnsi="Calibri" w:cs="Calibri"/>
                                <w:b/>
                              </w:rPr>
                              <w:t xml:space="preserve">   June 24 – </w:t>
                            </w:r>
                            <w:r w:rsidR="008813CB">
                              <w:rPr>
                                <w:rFonts w:ascii="Calibri" w:hAnsi="Calibri" w:cs="Calibri"/>
                                <w:b/>
                              </w:rPr>
                              <w:t>Nov 24</w:t>
                            </w:r>
                            <w:r>
                              <w:rPr>
                                <w:rFonts w:ascii="Calibri" w:hAnsi="Calibri" w:cs="Calibri"/>
                                <w:b/>
                              </w:rPr>
                              <w:t xml:space="preserve"> </w:t>
                            </w:r>
                            <w:r w:rsidRPr="000736CF">
                              <w:rPr>
                                <w:rFonts w:ascii="Calibri" w:hAnsi="Calibri" w:cs="Calibri"/>
                                <w:b/>
                              </w:rPr>
                              <w:sym w:font="Symbol" w:char="F0A8"/>
                            </w:r>
                            <w:r>
                              <w:rPr>
                                <w:rFonts w:ascii="Calibri" w:hAnsi="Calibri" w:cs="Calibri"/>
                                <w:b/>
                              </w:rPr>
                              <w:t xml:space="preserve"> </w:t>
                            </w:r>
                            <w:r w:rsidR="000412D9">
                              <w:rPr>
                                <w:rFonts w:ascii="Calibri" w:hAnsi="Calibri" w:cs="Calibri"/>
                                <w:b/>
                              </w:rPr>
                              <w:t>Harrods London</w:t>
                            </w:r>
                            <w:r>
                              <w:rPr>
                                <w:rFonts w:ascii="Calibri" w:hAnsi="Calibri" w:cs="Calibri"/>
                                <w:b/>
                              </w:rPr>
                              <w:t xml:space="preserve"> </w:t>
                            </w:r>
                            <w:r w:rsidRPr="000736CF">
                              <w:rPr>
                                <w:rFonts w:ascii="Calibri" w:hAnsi="Calibri" w:cs="Calibri"/>
                                <w:b/>
                              </w:rPr>
                              <w:sym w:font="Symbol" w:char="F0A8"/>
                            </w:r>
                            <w:r>
                              <w:rPr>
                                <w:rFonts w:ascii="Calibri" w:hAnsi="Calibri" w:cs="Calibri"/>
                                <w:b/>
                              </w:rPr>
                              <w:t xml:space="preserve"> Interim Production </w:t>
                            </w:r>
                            <w:r w:rsidR="00946629">
                              <w:rPr>
                                <w:rFonts w:ascii="Calibri" w:hAnsi="Calibri" w:cs="Calibri"/>
                                <w:b/>
                              </w:rPr>
                              <w:t xml:space="preserve">/ Project </w:t>
                            </w:r>
                            <w:r>
                              <w:rPr>
                                <w:rFonts w:ascii="Calibri" w:hAnsi="Calibri" w:cs="Calibri"/>
                                <w:b/>
                              </w:rPr>
                              <w:t>Manager.</w:t>
                            </w:r>
                          </w:p>
                          <w:p w14:paraId="00BD9271" w14:textId="65DAD68C" w:rsidR="00700DDF" w:rsidRPr="00582525" w:rsidRDefault="004316FF" w:rsidP="00E75A91">
                            <w:pPr>
                              <w:pStyle w:val="ListParagraph"/>
                              <w:numPr>
                                <w:ilvl w:val="0"/>
                                <w:numId w:val="40"/>
                              </w:numPr>
                              <w:rPr>
                                <w:rFonts w:ascii="Calibri" w:hAnsi="Calibri" w:cs="Calibri"/>
                                <w:bCs/>
                                <w:sz w:val="24"/>
                              </w:rPr>
                            </w:pPr>
                            <w:r w:rsidRPr="000F6927">
                              <w:rPr>
                                <w:rFonts w:ascii="Calibri" w:hAnsi="Calibri" w:cs="Calibri"/>
                                <w:bCs/>
                                <w:szCs w:val="16"/>
                              </w:rPr>
                              <w:t xml:space="preserve">As the Production Manager </w:t>
                            </w:r>
                            <w:r w:rsidR="000F6927">
                              <w:rPr>
                                <w:rFonts w:ascii="Calibri" w:hAnsi="Calibri" w:cs="Calibri"/>
                                <w:bCs/>
                                <w:szCs w:val="16"/>
                              </w:rPr>
                              <w:t xml:space="preserve">within </w:t>
                            </w:r>
                            <w:r w:rsidR="00582525">
                              <w:rPr>
                                <w:rFonts w:ascii="Calibri" w:hAnsi="Calibri" w:cs="Calibri"/>
                                <w:bCs/>
                                <w:szCs w:val="16"/>
                              </w:rPr>
                              <w:t>Harrods,</w:t>
                            </w:r>
                            <w:r w:rsidR="000F6927">
                              <w:rPr>
                                <w:rFonts w:ascii="Calibri" w:hAnsi="Calibri" w:cs="Calibri"/>
                                <w:bCs/>
                                <w:szCs w:val="16"/>
                              </w:rPr>
                              <w:t xml:space="preserve"> I am responsible for the running of </w:t>
                            </w:r>
                            <w:r w:rsidR="00470324">
                              <w:rPr>
                                <w:rFonts w:ascii="Calibri" w:hAnsi="Calibri" w:cs="Calibri"/>
                                <w:bCs/>
                                <w:szCs w:val="16"/>
                              </w:rPr>
                              <w:t xml:space="preserve">both hot and cold kitchens providing all the food to the 32 Harrods </w:t>
                            </w:r>
                            <w:r w:rsidR="00582525">
                              <w:rPr>
                                <w:rFonts w:ascii="Calibri" w:hAnsi="Calibri" w:cs="Calibri"/>
                                <w:bCs/>
                                <w:szCs w:val="16"/>
                              </w:rPr>
                              <w:t>restaurants in the store.</w:t>
                            </w:r>
                          </w:p>
                          <w:p w14:paraId="7E281510" w14:textId="749B97E9" w:rsidR="00582525" w:rsidRPr="00FE7D5C" w:rsidRDefault="009027D0" w:rsidP="00E75A91">
                            <w:pPr>
                              <w:pStyle w:val="ListParagraph"/>
                              <w:numPr>
                                <w:ilvl w:val="0"/>
                                <w:numId w:val="40"/>
                              </w:numPr>
                              <w:rPr>
                                <w:rFonts w:ascii="Calibri" w:hAnsi="Calibri" w:cs="Calibri"/>
                                <w:bCs/>
                                <w:sz w:val="24"/>
                              </w:rPr>
                            </w:pPr>
                            <w:r>
                              <w:rPr>
                                <w:rFonts w:ascii="Calibri" w:hAnsi="Calibri" w:cs="Calibri"/>
                                <w:bCs/>
                                <w:szCs w:val="16"/>
                              </w:rPr>
                              <w:t xml:space="preserve">My focus in this role is to bring </w:t>
                            </w:r>
                            <w:r w:rsidR="00C412AF">
                              <w:rPr>
                                <w:rFonts w:ascii="Calibri" w:hAnsi="Calibri" w:cs="Calibri"/>
                                <w:bCs/>
                                <w:szCs w:val="16"/>
                              </w:rPr>
                              <w:t xml:space="preserve">Harrods into the future state as a Production Facility </w:t>
                            </w:r>
                            <w:r w:rsidR="007D61B5">
                              <w:rPr>
                                <w:rFonts w:ascii="Calibri" w:hAnsi="Calibri" w:cs="Calibri"/>
                                <w:bCs/>
                                <w:szCs w:val="16"/>
                              </w:rPr>
                              <w:t>and not a kitchen due to a potential move off site in the future</w:t>
                            </w:r>
                            <w:r w:rsidR="00FE7D5C">
                              <w:rPr>
                                <w:rFonts w:ascii="Calibri" w:hAnsi="Calibri" w:cs="Calibri"/>
                                <w:bCs/>
                                <w:szCs w:val="16"/>
                              </w:rPr>
                              <w:t>.</w:t>
                            </w:r>
                          </w:p>
                          <w:p w14:paraId="2AE80AC2" w14:textId="55105301" w:rsidR="00FE7D5C" w:rsidRPr="000F6927" w:rsidRDefault="00FE7D5C" w:rsidP="00E75A91">
                            <w:pPr>
                              <w:pStyle w:val="ListParagraph"/>
                              <w:numPr>
                                <w:ilvl w:val="0"/>
                                <w:numId w:val="40"/>
                              </w:numPr>
                              <w:rPr>
                                <w:rFonts w:ascii="Calibri" w:hAnsi="Calibri" w:cs="Calibri"/>
                                <w:bCs/>
                                <w:sz w:val="24"/>
                              </w:rPr>
                            </w:pPr>
                            <w:r>
                              <w:rPr>
                                <w:rFonts w:ascii="Calibri" w:hAnsi="Calibri" w:cs="Calibri"/>
                                <w:bCs/>
                                <w:szCs w:val="16"/>
                              </w:rPr>
                              <w:t xml:space="preserve">The Production Manager role is heavily </w:t>
                            </w:r>
                            <w:r w:rsidR="00E0598D">
                              <w:rPr>
                                <w:rFonts w:ascii="Calibri" w:hAnsi="Calibri" w:cs="Calibri"/>
                                <w:bCs/>
                                <w:szCs w:val="16"/>
                              </w:rPr>
                              <w:t>involved in food safety, quality and customer satisfaction</w:t>
                            </w:r>
                            <w:r w:rsidR="004428C5">
                              <w:rPr>
                                <w:rFonts w:ascii="Calibri" w:hAnsi="Calibri" w:cs="Calibri"/>
                                <w:bCs/>
                                <w:szCs w:val="16"/>
                              </w:rPr>
                              <w:t xml:space="preserve">, </w:t>
                            </w:r>
                            <w:r w:rsidR="00F01887">
                              <w:rPr>
                                <w:rFonts w:ascii="Calibri" w:hAnsi="Calibri" w:cs="Calibri"/>
                                <w:bCs/>
                                <w:szCs w:val="16"/>
                              </w:rPr>
                              <w:t xml:space="preserve">and working with top chefs to achieve the gold standard status </w:t>
                            </w:r>
                            <w:r w:rsidR="0045538B">
                              <w:rPr>
                                <w:rFonts w:ascii="Calibri" w:hAnsi="Calibri" w:cs="Calibri"/>
                                <w:bCs/>
                                <w:szCs w:val="16"/>
                              </w:rPr>
                              <w:t xml:space="preserve">you would expect from this prestigious </w:t>
                            </w:r>
                            <w:r w:rsidR="00797242">
                              <w:rPr>
                                <w:rFonts w:ascii="Calibri" w:hAnsi="Calibri" w:cs="Calibri"/>
                                <w:bCs/>
                                <w:szCs w:val="16"/>
                              </w:rPr>
                              <w:t>department store</w:t>
                            </w:r>
                            <w:r w:rsidR="004D3342">
                              <w:rPr>
                                <w:rFonts w:ascii="Calibri" w:hAnsi="Calibri" w:cs="Calibri"/>
                                <w:bCs/>
                                <w:szCs w:val="16"/>
                              </w:rPr>
                              <w:t>.</w:t>
                            </w:r>
                          </w:p>
                          <w:p w14:paraId="71F16B93" w14:textId="77777777" w:rsidR="00B61C34" w:rsidRDefault="00B61C34" w:rsidP="00657BB5">
                            <w:pPr>
                              <w:rPr>
                                <w:rFonts w:ascii="Calibri" w:hAnsi="Calibri" w:cs="Calibri"/>
                                <w:b/>
                                <w:sz w:val="24"/>
                                <w:u w:val="single"/>
                              </w:rPr>
                            </w:pPr>
                          </w:p>
                          <w:p w14:paraId="12A9C3FB" w14:textId="34E6D432" w:rsidR="00855C24" w:rsidRDefault="00855C24" w:rsidP="008E0D63">
                            <w:pPr>
                              <w:rPr>
                                <w:rFonts w:ascii="Calibri" w:hAnsi="Calibri" w:cs="Calibri"/>
                                <w:b/>
                              </w:rPr>
                            </w:pPr>
                            <w:r>
                              <w:rPr>
                                <w:rFonts w:ascii="Calibri" w:hAnsi="Calibri" w:cs="Calibri"/>
                                <w:b/>
                              </w:rPr>
                              <w:t xml:space="preserve">   </w:t>
                            </w:r>
                          </w:p>
                          <w:p w14:paraId="2B2EF405" w14:textId="77777777" w:rsidR="00904354" w:rsidRDefault="00904354" w:rsidP="00FE4F68">
                            <w:pPr>
                              <w:rPr>
                                <w:rFonts w:ascii="Calibri" w:hAnsi="Calibri" w:cs="Calibri"/>
                                <w:b/>
                              </w:rPr>
                            </w:pPr>
                          </w:p>
                          <w:p w14:paraId="7BF3A953" w14:textId="77777777" w:rsidR="00C9082B" w:rsidRDefault="00C9082B" w:rsidP="00657BB5">
                            <w:pPr>
                              <w:rPr>
                                <w:rFonts w:ascii="Calibri" w:hAnsi="Calibri" w:cs="Calibri"/>
                                <w:b/>
                                <w:sz w:val="24"/>
                                <w:u w:val="single"/>
                              </w:rPr>
                            </w:pPr>
                          </w:p>
                          <w:p w14:paraId="62F936E8" w14:textId="77777777" w:rsidR="00700DDF" w:rsidRPr="00855C24" w:rsidRDefault="00700DDF" w:rsidP="00855C24">
                            <w:pPr>
                              <w:pStyle w:val="ListParagraph"/>
                              <w:rPr>
                                <w:rFonts w:ascii="Calibri" w:hAnsi="Calibri" w:cs="Calibri"/>
                                <w:b/>
                                <w:sz w:val="24"/>
                                <w:u w:val="single"/>
                              </w:rPr>
                            </w:pPr>
                          </w:p>
                          <w:p w14:paraId="2C4648F6" w14:textId="75C23BDC" w:rsidR="00BA59E2" w:rsidRDefault="00BA59E2" w:rsidP="00BA59E2">
                            <w:pPr>
                              <w:rPr>
                                <w:rFonts w:ascii="Calibri" w:hAnsi="Calibri" w:cs="Calibri"/>
                                <w:b/>
                                <w:u w:val="single"/>
                              </w:rPr>
                            </w:pPr>
                          </w:p>
                          <w:p w14:paraId="5034572B" w14:textId="77777777" w:rsidR="009A1BC2" w:rsidRDefault="009A1BC2" w:rsidP="00BA59E2">
                            <w:pPr>
                              <w:rPr>
                                <w:rFonts w:ascii="Calibri" w:hAnsi="Calibri" w:cs="Calibri"/>
                                <w:b/>
                                <w:u w:val="single"/>
                              </w:rPr>
                            </w:pPr>
                          </w:p>
                          <w:p w14:paraId="4C423DA0" w14:textId="77777777" w:rsidR="00700DDF" w:rsidRDefault="00700DDF" w:rsidP="00BA59E2">
                            <w:pPr>
                              <w:rPr>
                                <w:rFonts w:ascii="Calibri" w:hAnsi="Calibri" w:cs="Calibri"/>
                                <w:b/>
                                <w:u w:val="single"/>
                              </w:rPr>
                            </w:pPr>
                          </w:p>
                          <w:p w14:paraId="6D4BB500" w14:textId="77777777" w:rsidR="00BA59E2" w:rsidRPr="003D6819" w:rsidRDefault="00BA59E2" w:rsidP="003D6819">
                            <w:pPr>
                              <w:rPr>
                                <w:rFonts w:ascii="Calibri" w:hAnsi="Calibri" w:cs="Calibri"/>
                                <w:b/>
                              </w:rPr>
                            </w:pPr>
                          </w:p>
                          <w:p w14:paraId="0C6BAEA0" w14:textId="77777777" w:rsidR="00BA59E2" w:rsidRPr="000736CF" w:rsidRDefault="00BA59E2" w:rsidP="00146000">
                            <w:pPr>
                              <w:rPr>
                                <w:rFonts w:ascii="Calibri" w:hAnsi="Calibri" w:cs="Calibri"/>
                              </w:rPr>
                            </w:pPr>
                          </w:p>
                          <w:p w14:paraId="1A16D9B6" w14:textId="77777777" w:rsidR="00BA59E2" w:rsidRPr="000736CF" w:rsidRDefault="00BA59E2" w:rsidP="004C1E98">
                            <w:pPr>
                              <w:rPr>
                                <w:rFonts w:ascii="Calibri" w:hAnsi="Calibri" w:cs="Calibri"/>
                                <w:b/>
                              </w:rPr>
                            </w:pPr>
                          </w:p>
                          <w:p w14:paraId="79AAEDAF" w14:textId="77777777" w:rsidR="00BA59E2" w:rsidRPr="000736CF" w:rsidRDefault="00BA59E2" w:rsidP="004C1E98">
                            <w:pPr>
                              <w:rPr>
                                <w:rFonts w:ascii="Calibri" w:hAnsi="Calibri" w:cs="Calibri"/>
                              </w:rPr>
                            </w:pPr>
                          </w:p>
                          <w:p w14:paraId="2D6D5939" w14:textId="77777777" w:rsidR="00BA59E2" w:rsidRPr="000736CF" w:rsidRDefault="00BA59E2" w:rsidP="006C0F2D">
                            <w:pPr>
                              <w:jc w:val="both"/>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A3AA6" id="Text Box 10" o:spid="_x0000_s1027" type="#_x0000_t202" style="position:absolute;left:0;text-align:left;margin-left:108pt;margin-top:1.1pt;width:386.25pt;height:74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" stroked="f">
                <v:textbox>
                  <w:txbxContent>
                    <w:p w14:paraId="7598F674" w14:textId="3DD02E82" w:rsidR="00BC022F" w:rsidRPr="00B61C34" w:rsidRDefault="00BA59E2" w:rsidP="00B61C34">
                      <w:pPr>
                        <w:jc w:val="center"/>
                        <w:rPr>
                          <w:rFonts w:ascii="Calibri" w:hAnsi="Calibri" w:cs="Calibri"/>
                          <w:b/>
                          <w:sz w:val="24"/>
                          <w:u w:val="single"/>
                        </w:rPr>
                      </w:pPr>
                      <w:r w:rsidRPr="006E3106">
                        <w:rPr>
                          <w:rFonts w:ascii="Calibri" w:hAnsi="Calibri" w:cs="Calibri"/>
                          <w:b/>
                          <w:sz w:val="24"/>
                          <w:u w:val="single"/>
                        </w:rPr>
                        <w:t>KEY ATTRIBUTES</w:t>
                      </w:r>
                    </w:p>
                    <w:p w14:paraId="41252738" w14:textId="77777777" w:rsidR="00BC022F" w:rsidRPr="000736CF" w:rsidRDefault="00BC022F" w:rsidP="00B6787D">
                      <w:pPr>
                        <w:jc w:val="center"/>
                        <w:rPr>
                          <w:rFonts w:ascii="Calibri" w:hAnsi="Calibri" w:cs="Calibri"/>
                          <w:b/>
                          <w:u w:val="single"/>
                        </w:rPr>
                      </w:pPr>
                    </w:p>
                    <w:p w14:paraId="466FCF79" w14:textId="3C0EDA35" w:rsidR="00BA59E2" w:rsidRPr="000736CF" w:rsidRDefault="00BA59E2" w:rsidP="00E8687F">
                      <w:pPr>
                        <w:numPr>
                          <w:ilvl w:val="0"/>
                          <w:numId w:val="11"/>
                        </w:numPr>
                        <w:tabs>
                          <w:tab w:val="left" w:pos="426"/>
                        </w:tabs>
                        <w:suppressAutoHyphens/>
                        <w:ind w:left="426" w:hanging="284"/>
                        <w:rPr>
                          <w:rFonts w:ascii="Calibri" w:hAnsi="Calibri" w:cs="Calibri"/>
                        </w:rPr>
                      </w:pPr>
                      <w:r w:rsidRPr="000736CF">
                        <w:rPr>
                          <w:rFonts w:ascii="Calibri" w:hAnsi="Calibri" w:cs="Calibri"/>
                        </w:rPr>
                        <w:t xml:space="preserve">Managing, </w:t>
                      </w:r>
                      <w:r w:rsidR="001E382D" w:rsidRPr="000736CF">
                        <w:rPr>
                          <w:rFonts w:ascii="Calibri" w:hAnsi="Calibri" w:cs="Calibri"/>
                        </w:rPr>
                        <w:t>motivating,</w:t>
                      </w:r>
                      <w:r w:rsidRPr="000736CF">
                        <w:rPr>
                          <w:rFonts w:ascii="Calibri" w:hAnsi="Calibri" w:cs="Calibri"/>
                        </w:rPr>
                        <w:t xml:space="preserve"> and coaching up to 200 people per shift</w:t>
                      </w:r>
                      <w:r>
                        <w:rPr>
                          <w:rFonts w:ascii="Calibri" w:hAnsi="Calibri" w:cs="Calibri"/>
                        </w:rPr>
                        <w:t>.</w:t>
                      </w:r>
                    </w:p>
                    <w:p w14:paraId="4A772E45" w14:textId="77777777" w:rsidR="00BA59E2" w:rsidRPr="000736CF" w:rsidRDefault="00BA59E2" w:rsidP="00E8687F">
                      <w:pPr>
                        <w:numPr>
                          <w:ilvl w:val="0"/>
                          <w:numId w:val="11"/>
                        </w:numPr>
                        <w:tabs>
                          <w:tab w:val="left" w:pos="426"/>
                        </w:tabs>
                        <w:suppressAutoHyphens/>
                        <w:ind w:left="426" w:hanging="284"/>
                        <w:rPr>
                          <w:rFonts w:ascii="Calibri" w:hAnsi="Calibri" w:cs="Calibri"/>
                        </w:rPr>
                      </w:pPr>
                      <w:r w:rsidRPr="000736CF">
                        <w:rPr>
                          <w:rFonts w:ascii="Calibri" w:hAnsi="Calibri" w:cs="Calibri"/>
                        </w:rPr>
                        <w:t>Achieving company targets and ensuring orders area fulfilled to a high standard</w:t>
                      </w:r>
                      <w:r>
                        <w:rPr>
                          <w:rFonts w:ascii="Calibri" w:hAnsi="Calibri" w:cs="Calibri"/>
                        </w:rPr>
                        <w:t>.</w:t>
                      </w:r>
                    </w:p>
                    <w:p w14:paraId="5936FAAF" w14:textId="77777777" w:rsidR="00BA59E2" w:rsidRPr="000736CF" w:rsidRDefault="00BA59E2" w:rsidP="00E8687F">
                      <w:pPr>
                        <w:numPr>
                          <w:ilvl w:val="0"/>
                          <w:numId w:val="11"/>
                        </w:numPr>
                        <w:tabs>
                          <w:tab w:val="left" w:pos="426"/>
                        </w:tabs>
                        <w:suppressAutoHyphens/>
                        <w:ind w:left="426" w:hanging="284"/>
                        <w:rPr>
                          <w:rFonts w:ascii="Calibri" w:hAnsi="Calibri" w:cs="Calibri"/>
                        </w:rPr>
                      </w:pPr>
                      <w:r w:rsidRPr="000736CF">
                        <w:rPr>
                          <w:rFonts w:ascii="Calibri" w:hAnsi="Calibri" w:cs="Calibri"/>
                        </w:rPr>
                        <w:t>Managing personnel functions such as absences, disciplinaries and rotas</w:t>
                      </w:r>
                      <w:r>
                        <w:rPr>
                          <w:rFonts w:ascii="Calibri" w:hAnsi="Calibri" w:cs="Calibri"/>
                        </w:rPr>
                        <w:t>.</w:t>
                      </w:r>
                      <w:r w:rsidRPr="000736CF">
                        <w:rPr>
                          <w:rFonts w:ascii="Calibri" w:hAnsi="Calibri" w:cs="Calibri"/>
                        </w:rPr>
                        <w:t xml:space="preserve"> </w:t>
                      </w:r>
                    </w:p>
                    <w:p w14:paraId="2D3C01D0" w14:textId="77777777" w:rsidR="00BA59E2" w:rsidRPr="000736CF" w:rsidRDefault="00BA59E2" w:rsidP="00E8687F">
                      <w:pPr>
                        <w:numPr>
                          <w:ilvl w:val="0"/>
                          <w:numId w:val="11"/>
                        </w:numPr>
                        <w:tabs>
                          <w:tab w:val="left" w:pos="426"/>
                        </w:tabs>
                        <w:suppressAutoHyphens/>
                        <w:ind w:left="426" w:hanging="284"/>
                        <w:rPr>
                          <w:rFonts w:ascii="Calibri" w:hAnsi="Calibri" w:cs="Calibri"/>
                        </w:rPr>
                      </w:pPr>
                      <w:r w:rsidRPr="000736CF">
                        <w:rPr>
                          <w:rFonts w:ascii="Calibri" w:hAnsi="Calibri" w:cs="Calibri"/>
                        </w:rPr>
                        <w:t>Achieving an excellent record for hygiene results from G.M.P. audits</w:t>
                      </w:r>
                      <w:r>
                        <w:rPr>
                          <w:rFonts w:ascii="Calibri" w:hAnsi="Calibri" w:cs="Calibri"/>
                        </w:rPr>
                        <w:t>.</w:t>
                      </w:r>
                    </w:p>
                    <w:p w14:paraId="721E542A" w14:textId="19EEA903" w:rsidR="00BA59E2" w:rsidRPr="000736CF" w:rsidRDefault="00BA59E2" w:rsidP="00E8687F">
                      <w:pPr>
                        <w:numPr>
                          <w:ilvl w:val="0"/>
                          <w:numId w:val="11"/>
                        </w:numPr>
                        <w:tabs>
                          <w:tab w:val="left" w:pos="426"/>
                        </w:tabs>
                        <w:suppressAutoHyphens/>
                        <w:ind w:left="426" w:hanging="284"/>
                        <w:rPr>
                          <w:rFonts w:ascii="Calibri" w:hAnsi="Calibri" w:cs="Calibri"/>
                        </w:rPr>
                      </w:pPr>
                      <w:r w:rsidRPr="000736CF">
                        <w:rPr>
                          <w:rFonts w:ascii="Calibri" w:hAnsi="Calibri" w:cs="Calibri"/>
                        </w:rPr>
                        <w:t>Implementing the SIC visual tool</w:t>
                      </w:r>
                      <w:r w:rsidR="00C30971">
                        <w:rPr>
                          <w:rFonts w:ascii="Calibri" w:hAnsi="Calibri" w:cs="Calibri"/>
                        </w:rPr>
                        <w:t>s</w:t>
                      </w:r>
                      <w:r w:rsidRPr="000736CF">
                        <w:rPr>
                          <w:rFonts w:ascii="Calibri" w:hAnsi="Calibri" w:cs="Calibri"/>
                        </w:rPr>
                        <w:t xml:space="preserve"> into companies to reduce labour costs</w:t>
                      </w:r>
                      <w:r>
                        <w:rPr>
                          <w:rFonts w:ascii="Calibri" w:hAnsi="Calibri" w:cs="Calibri"/>
                        </w:rPr>
                        <w:t>.</w:t>
                      </w:r>
                    </w:p>
                    <w:p w14:paraId="108FB3AA" w14:textId="77777777" w:rsidR="00BA59E2" w:rsidRPr="000736CF" w:rsidRDefault="00BA59E2" w:rsidP="00E8687F">
                      <w:pPr>
                        <w:pStyle w:val="ListParagraph"/>
                        <w:numPr>
                          <w:ilvl w:val="0"/>
                          <w:numId w:val="11"/>
                        </w:numPr>
                        <w:tabs>
                          <w:tab w:val="left" w:pos="426"/>
                        </w:tabs>
                        <w:ind w:left="426" w:hanging="284"/>
                        <w:rPr>
                          <w:rFonts w:ascii="Calibri" w:hAnsi="Calibri" w:cs="Calibri"/>
                          <w:b/>
                          <w:u w:val="single"/>
                        </w:rPr>
                      </w:pPr>
                      <w:r w:rsidRPr="000736CF">
                        <w:rPr>
                          <w:rFonts w:ascii="Calibri" w:hAnsi="Calibri" w:cs="Calibri"/>
                        </w:rPr>
                        <w:t>A good knowledge of Despatch and Logistics with a focus on customer demand</w:t>
                      </w:r>
                      <w:r>
                        <w:rPr>
                          <w:rFonts w:ascii="Calibri" w:hAnsi="Calibri" w:cs="Calibri"/>
                        </w:rPr>
                        <w:t>.</w:t>
                      </w:r>
                    </w:p>
                    <w:p w14:paraId="73EC4384" w14:textId="36417495" w:rsidR="00BA59E2" w:rsidRPr="000736CF" w:rsidRDefault="00BA59E2" w:rsidP="00E8687F">
                      <w:pPr>
                        <w:numPr>
                          <w:ilvl w:val="0"/>
                          <w:numId w:val="11"/>
                        </w:numPr>
                        <w:tabs>
                          <w:tab w:val="left" w:pos="426"/>
                        </w:tabs>
                        <w:suppressAutoHyphens/>
                        <w:ind w:left="426" w:hanging="284"/>
                        <w:rPr>
                          <w:rFonts w:ascii="Calibri" w:hAnsi="Calibri" w:cs="Calibri"/>
                        </w:rPr>
                      </w:pPr>
                      <w:r w:rsidRPr="000736CF">
                        <w:rPr>
                          <w:rFonts w:ascii="Calibri" w:hAnsi="Calibri" w:cs="Calibri"/>
                        </w:rPr>
                        <w:t xml:space="preserve">Achieving team coherence and motivation by listening, </w:t>
                      </w:r>
                      <w:r w:rsidR="005730E1" w:rsidRPr="000736CF">
                        <w:rPr>
                          <w:rFonts w:ascii="Calibri" w:hAnsi="Calibri" w:cs="Calibri"/>
                        </w:rPr>
                        <w:t>advising,</w:t>
                      </w:r>
                      <w:r w:rsidRPr="000736CF">
                        <w:rPr>
                          <w:rFonts w:ascii="Calibri" w:hAnsi="Calibri" w:cs="Calibri"/>
                        </w:rPr>
                        <w:t xml:space="preserve"> and talking</w:t>
                      </w:r>
                      <w:r>
                        <w:rPr>
                          <w:rFonts w:ascii="Calibri" w:hAnsi="Calibri" w:cs="Calibri"/>
                        </w:rPr>
                        <w:t>.</w:t>
                      </w:r>
                    </w:p>
                    <w:p w14:paraId="49E71916" w14:textId="77777777" w:rsidR="00BA59E2" w:rsidRPr="000736CF" w:rsidRDefault="00BA59E2" w:rsidP="00E8687F">
                      <w:pPr>
                        <w:numPr>
                          <w:ilvl w:val="0"/>
                          <w:numId w:val="11"/>
                        </w:numPr>
                        <w:tabs>
                          <w:tab w:val="left" w:pos="426"/>
                        </w:tabs>
                        <w:suppressAutoHyphens/>
                        <w:ind w:left="426" w:hanging="284"/>
                        <w:rPr>
                          <w:rFonts w:ascii="Calibri" w:hAnsi="Calibri" w:cs="Calibri"/>
                        </w:rPr>
                      </w:pPr>
                      <w:r w:rsidRPr="000736CF">
                        <w:rPr>
                          <w:rFonts w:ascii="Calibri" w:hAnsi="Calibri" w:cs="Calibri"/>
                        </w:rPr>
                        <w:t>Leading regular briefings/huddles to update the team on goals and targets.</w:t>
                      </w:r>
                    </w:p>
                    <w:p w14:paraId="41BA3DD4" w14:textId="73D6990D" w:rsidR="00BA59E2" w:rsidRPr="000736CF" w:rsidRDefault="00BA59E2" w:rsidP="00E8687F">
                      <w:pPr>
                        <w:numPr>
                          <w:ilvl w:val="0"/>
                          <w:numId w:val="11"/>
                        </w:numPr>
                        <w:tabs>
                          <w:tab w:val="left" w:pos="426"/>
                        </w:tabs>
                        <w:suppressAutoHyphens/>
                        <w:ind w:left="426" w:hanging="284"/>
                        <w:rPr>
                          <w:rFonts w:ascii="Calibri" w:hAnsi="Calibri" w:cs="Calibri"/>
                        </w:rPr>
                      </w:pPr>
                      <w:r w:rsidRPr="000736CF">
                        <w:rPr>
                          <w:rFonts w:ascii="Calibri" w:hAnsi="Calibri" w:cs="Calibri"/>
                        </w:rPr>
                        <w:t>Combining strengths of individuals to achieve maximum benefit at each station using practical problem solving to achieve high performing team</w:t>
                      </w:r>
                      <w:r w:rsidR="00C30971">
                        <w:rPr>
                          <w:rFonts w:ascii="Calibri" w:hAnsi="Calibri" w:cs="Calibri"/>
                        </w:rPr>
                        <w:t>s</w:t>
                      </w:r>
                      <w:r>
                        <w:rPr>
                          <w:rFonts w:ascii="Calibri" w:hAnsi="Calibri" w:cs="Calibri"/>
                        </w:rPr>
                        <w:t>.</w:t>
                      </w:r>
                    </w:p>
                    <w:p w14:paraId="20E2C9E1" w14:textId="77777777" w:rsidR="00BA59E2" w:rsidRPr="000736CF" w:rsidRDefault="00BA59E2" w:rsidP="00E8687F">
                      <w:pPr>
                        <w:numPr>
                          <w:ilvl w:val="0"/>
                          <w:numId w:val="11"/>
                        </w:numPr>
                        <w:tabs>
                          <w:tab w:val="left" w:pos="426"/>
                        </w:tabs>
                        <w:suppressAutoHyphens/>
                        <w:ind w:left="426" w:hanging="284"/>
                        <w:rPr>
                          <w:rFonts w:ascii="Calibri" w:hAnsi="Calibri" w:cs="Calibri"/>
                        </w:rPr>
                      </w:pPr>
                      <w:r w:rsidRPr="000736CF">
                        <w:rPr>
                          <w:rFonts w:ascii="Calibri" w:hAnsi="Calibri" w:cs="Calibri"/>
                        </w:rPr>
                        <w:t>Setting S.M.A.R.T. objectives for the team to achieve excellent results</w:t>
                      </w:r>
                      <w:r>
                        <w:rPr>
                          <w:rFonts w:ascii="Calibri" w:hAnsi="Calibri" w:cs="Calibri"/>
                        </w:rPr>
                        <w:t>.</w:t>
                      </w:r>
                    </w:p>
                    <w:p w14:paraId="37678ABD" w14:textId="77777777" w:rsidR="00BA59E2" w:rsidRPr="000736CF" w:rsidRDefault="00BA59E2" w:rsidP="00E8687F">
                      <w:pPr>
                        <w:numPr>
                          <w:ilvl w:val="0"/>
                          <w:numId w:val="11"/>
                        </w:numPr>
                        <w:tabs>
                          <w:tab w:val="left" w:pos="426"/>
                        </w:tabs>
                        <w:suppressAutoHyphens/>
                        <w:ind w:left="426" w:hanging="284"/>
                        <w:rPr>
                          <w:rFonts w:ascii="Calibri" w:hAnsi="Calibri" w:cs="Calibri"/>
                        </w:rPr>
                      </w:pPr>
                      <w:r w:rsidRPr="000736CF">
                        <w:rPr>
                          <w:rFonts w:ascii="Calibri" w:hAnsi="Calibri" w:cs="Calibri"/>
                        </w:rPr>
                        <w:t>Consistently completing required documentation to ensure standards are met</w:t>
                      </w:r>
                      <w:r>
                        <w:rPr>
                          <w:rFonts w:ascii="Calibri" w:hAnsi="Calibri" w:cs="Calibri"/>
                        </w:rPr>
                        <w:t>.</w:t>
                      </w:r>
                    </w:p>
                    <w:p w14:paraId="1A4251E0" w14:textId="77777777" w:rsidR="00BA59E2" w:rsidRPr="000736CF" w:rsidRDefault="00BA59E2" w:rsidP="00E8687F">
                      <w:pPr>
                        <w:numPr>
                          <w:ilvl w:val="0"/>
                          <w:numId w:val="11"/>
                        </w:numPr>
                        <w:tabs>
                          <w:tab w:val="left" w:pos="426"/>
                        </w:tabs>
                        <w:suppressAutoHyphens/>
                        <w:ind w:left="426" w:hanging="284"/>
                        <w:rPr>
                          <w:rFonts w:ascii="Calibri" w:hAnsi="Calibri" w:cs="Calibri"/>
                        </w:rPr>
                      </w:pPr>
                      <w:r w:rsidRPr="000736CF">
                        <w:rPr>
                          <w:rFonts w:ascii="Calibri" w:hAnsi="Calibri" w:cs="Calibri"/>
                        </w:rPr>
                        <w:t>Following written instructions with attention to detail to ensure quality products</w:t>
                      </w:r>
                      <w:r>
                        <w:rPr>
                          <w:rFonts w:ascii="Calibri" w:hAnsi="Calibri" w:cs="Calibri"/>
                        </w:rPr>
                        <w:t>.</w:t>
                      </w:r>
                    </w:p>
                    <w:p w14:paraId="7D4BB059" w14:textId="77777777" w:rsidR="00BA59E2" w:rsidRPr="000736CF" w:rsidRDefault="00BA59E2" w:rsidP="00E8687F">
                      <w:pPr>
                        <w:numPr>
                          <w:ilvl w:val="0"/>
                          <w:numId w:val="11"/>
                        </w:numPr>
                        <w:tabs>
                          <w:tab w:val="left" w:pos="426"/>
                        </w:tabs>
                        <w:suppressAutoHyphens/>
                        <w:ind w:left="426" w:hanging="284"/>
                        <w:rPr>
                          <w:rFonts w:ascii="Calibri" w:hAnsi="Calibri" w:cs="Calibri"/>
                        </w:rPr>
                      </w:pPr>
                      <w:r w:rsidRPr="000736CF">
                        <w:rPr>
                          <w:rFonts w:ascii="Calibri" w:hAnsi="Calibri" w:cs="Calibri"/>
                        </w:rPr>
                        <w:t>Updating visual management boards and gathering data</w:t>
                      </w:r>
                      <w:r>
                        <w:rPr>
                          <w:rFonts w:ascii="Calibri" w:hAnsi="Calibri" w:cs="Calibri"/>
                        </w:rPr>
                        <w:t>.</w:t>
                      </w:r>
                    </w:p>
                    <w:p w14:paraId="5BB94C74" w14:textId="1A6B8AF2" w:rsidR="00BA59E2" w:rsidRPr="000736CF" w:rsidRDefault="00BA59E2" w:rsidP="00E8687F">
                      <w:pPr>
                        <w:numPr>
                          <w:ilvl w:val="0"/>
                          <w:numId w:val="11"/>
                        </w:numPr>
                        <w:tabs>
                          <w:tab w:val="left" w:pos="426"/>
                        </w:tabs>
                        <w:suppressAutoHyphens/>
                        <w:ind w:left="426" w:hanging="284"/>
                        <w:rPr>
                          <w:rFonts w:ascii="Calibri" w:hAnsi="Calibri" w:cs="Calibri"/>
                        </w:rPr>
                      </w:pPr>
                      <w:r w:rsidRPr="000736CF">
                        <w:rPr>
                          <w:rFonts w:ascii="Calibri" w:hAnsi="Calibri" w:cs="Calibri"/>
                        </w:rPr>
                        <w:t>Writing standard operating procedures (S.O.P.)</w:t>
                      </w:r>
                      <w:r w:rsidR="00C30971">
                        <w:rPr>
                          <w:rFonts w:ascii="Calibri" w:hAnsi="Calibri" w:cs="Calibri"/>
                        </w:rPr>
                        <w:t xml:space="preserve"> / safe systems of work (S.S.O.W.)</w:t>
                      </w:r>
                    </w:p>
                    <w:p w14:paraId="6EB6DD5F" w14:textId="6BD29886" w:rsidR="00BA59E2" w:rsidRPr="000736CF" w:rsidRDefault="00BA59E2" w:rsidP="00E8687F">
                      <w:pPr>
                        <w:numPr>
                          <w:ilvl w:val="0"/>
                          <w:numId w:val="11"/>
                        </w:numPr>
                        <w:tabs>
                          <w:tab w:val="left" w:pos="426"/>
                        </w:tabs>
                        <w:suppressAutoHyphens/>
                        <w:ind w:left="426" w:hanging="284"/>
                        <w:rPr>
                          <w:rFonts w:ascii="Calibri" w:hAnsi="Calibri" w:cs="Calibri"/>
                        </w:rPr>
                      </w:pPr>
                      <w:r w:rsidRPr="000736CF">
                        <w:rPr>
                          <w:rFonts w:ascii="Calibri" w:hAnsi="Calibri" w:cs="Calibri"/>
                        </w:rPr>
                        <w:t>Knowing and ensuring what the final product should taste and look like in presentation to the customer for approximately 300 products</w:t>
                      </w:r>
                      <w:r w:rsidR="00C30971">
                        <w:rPr>
                          <w:rFonts w:ascii="Calibri" w:hAnsi="Calibri" w:cs="Calibri"/>
                        </w:rPr>
                        <w:t xml:space="preserve"> in multiple businesses </w:t>
                      </w:r>
                    </w:p>
                    <w:p w14:paraId="7857808A" w14:textId="77777777" w:rsidR="00BA59E2" w:rsidRPr="000736CF" w:rsidRDefault="00BA59E2" w:rsidP="00E8687F">
                      <w:pPr>
                        <w:numPr>
                          <w:ilvl w:val="0"/>
                          <w:numId w:val="11"/>
                        </w:numPr>
                        <w:tabs>
                          <w:tab w:val="left" w:pos="426"/>
                        </w:tabs>
                        <w:suppressAutoHyphens/>
                        <w:ind w:left="426" w:hanging="284"/>
                        <w:rPr>
                          <w:rFonts w:ascii="Calibri" w:hAnsi="Calibri" w:cs="Calibri"/>
                        </w:rPr>
                      </w:pPr>
                      <w:r w:rsidRPr="000736CF">
                        <w:rPr>
                          <w:rFonts w:ascii="Calibri" w:hAnsi="Calibri" w:cs="Calibri"/>
                        </w:rPr>
                        <w:t>Setting up new machinery, including fault finding and simple repairs</w:t>
                      </w:r>
                      <w:r>
                        <w:rPr>
                          <w:rFonts w:ascii="Calibri" w:hAnsi="Calibri" w:cs="Calibri"/>
                        </w:rPr>
                        <w:t>.</w:t>
                      </w:r>
                    </w:p>
                    <w:p w14:paraId="4FEB383A" w14:textId="77777777" w:rsidR="00BA59E2" w:rsidRPr="000736CF" w:rsidRDefault="00BA59E2" w:rsidP="00E8687F">
                      <w:pPr>
                        <w:numPr>
                          <w:ilvl w:val="0"/>
                          <w:numId w:val="11"/>
                        </w:numPr>
                        <w:tabs>
                          <w:tab w:val="left" w:pos="426"/>
                        </w:tabs>
                        <w:suppressAutoHyphens/>
                        <w:ind w:left="426" w:hanging="284"/>
                        <w:rPr>
                          <w:rFonts w:ascii="Calibri" w:hAnsi="Calibri" w:cs="Calibri"/>
                        </w:rPr>
                      </w:pPr>
                      <w:r w:rsidRPr="000736CF">
                        <w:rPr>
                          <w:rFonts w:ascii="Calibri" w:hAnsi="Calibri" w:cs="Calibri"/>
                        </w:rPr>
                        <w:t>Compiling risk assessments and safe systems of work to ensure a turnkey operation was adhered to</w:t>
                      </w:r>
                      <w:r>
                        <w:rPr>
                          <w:rFonts w:ascii="Calibri" w:hAnsi="Calibri" w:cs="Calibri"/>
                        </w:rPr>
                        <w:t>.</w:t>
                      </w:r>
                    </w:p>
                    <w:p w14:paraId="0DD8D9EC" w14:textId="77777777" w:rsidR="00BA59E2" w:rsidRPr="000736CF" w:rsidRDefault="00BA59E2" w:rsidP="00E8687F">
                      <w:pPr>
                        <w:numPr>
                          <w:ilvl w:val="0"/>
                          <w:numId w:val="11"/>
                        </w:numPr>
                        <w:tabs>
                          <w:tab w:val="left" w:pos="426"/>
                        </w:tabs>
                        <w:suppressAutoHyphens/>
                        <w:ind w:left="426" w:hanging="284"/>
                        <w:rPr>
                          <w:rFonts w:ascii="Calibri" w:hAnsi="Calibri" w:cs="Calibri"/>
                        </w:rPr>
                      </w:pPr>
                      <w:r w:rsidRPr="000736CF">
                        <w:rPr>
                          <w:rFonts w:ascii="Calibri" w:hAnsi="Calibri" w:cs="Calibri"/>
                        </w:rPr>
                        <w:t>Fault finding with machines and undertaking simple repairs</w:t>
                      </w:r>
                      <w:r>
                        <w:rPr>
                          <w:rFonts w:ascii="Calibri" w:hAnsi="Calibri" w:cs="Calibri"/>
                        </w:rPr>
                        <w:t>.</w:t>
                      </w:r>
                    </w:p>
                    <w:p w14:paraId="532CE5D6" w14:textId="41202B17" w:rsidR="00BA59E2" w:rsidRPr="000736CF" w:rsidRDefault="00BA59E2" w:rsidP="00E8687F">
                      <w:pPr>
                        <w:numPr>
                          <w:ilvl w:val="0"/>
                          <w:numId w:val="11"/>
                        </w:numPr>
                        <w:tabs>
                          <w:tab w:val="left" w:pos="426"/>
                        </w:tabs>
                        <w:suppressAutoHyphens/>
                        <w:ind w:left="426" w:hanging="284"/>
                        <w:rPr>
                          <w:rFonts w:ascii="Calibri" w:hAnsi="Calibri" w:cs="Calibri"/>
                        </w:rPr>
                      </w:pPr>
                      <w:r w:rsidRPr="000736CF">
                        <w:rPr>
                          <w:rFonts w:ascii="Calibri" w:hAnsi="Calibri" w:cs="Calibri"/>
                        </w:rPr>
                        <w:t>Carrying out regular taste panels to ensure product quality</w:t>
                      </w:r>
                      <w:r w:rsidR="00C30971">
                        <w:rPr>
                          <w:rFonts w:ascii="Calibri" w:hAnsi="Calibri" w:cs="Calibri"/>
                        </w:rPr>
                        <w:t xml:space="preserve"> is achieved</w:t>
                      </w:r>
                      <w:r>
                        <w:rPr>
                          <w:rFonts w:ascii="Calibri" w:hAnsi="Calibri" w:cs="Calibri"/>
                        </w:rPr>
                        <w:t>.</w:t>
                      </w:r>
                    </w:p>
                    <w:p w14:paraId="7C7A17EF" w14:textId="77777777" w:rsidR="00BA59E2" w:rsidRPr="000736CF" w:rsidRDefault="00BA59E2" w:rsidP="00E8687F">
                      <w:pPr>
                        <w:numPr>
                          <w:ilvl w:val="0"/>
                          <w:numId w:val="11"/>
                        </w:numPr>
                        <w:tabs>
                          <w:tab w:val="left" w:pos="426"/>
                        </w:tabs>
                        <w:suppressAutoHyphens/>
                        <w:ind w:left="426" w:hanging="284"/>
                        <w:rPr>
                          <w:rFonts w:ascii="Calibri" w:hAnsi="Calibri" w:cs="Calibri"/>
                        </w:rPr>
                      </w:pPr>
                      <w:r w:rsidRPr="000736CF">
                        <w:rPr>
                          <w:rFonts w:ascii="Calibri" w:hAnsi="Calibri" w:cs="Calibri"/>
                        </w:rPr>
                        <w:t>Accepting full responsibility for decisions, including rare instances when                                                                rejection is the only recourse in quality issues</w:t>
                      </w:r>
                      <w:r>
                        <w:rPr>
                          <w:rFonts w:ascii="Calibri" w:hAnsi="Calibri" w:cs="Calibri"/>
                        </w:rPr>
                        <w:t>.</w:t>
                      </w:r>
                    </w:p>
                    <w:p w14:paraId="72F519D1" w14:textId="77777777" w:rsidR="00BA59E2" w:rsidRPr="000736CF" w:rsidRDefault="00BA59E2" w:rsidP="00E8687F">
                      <w:pPr>
                        <w:numPr>
                          <w:ilvl w:val="0"/>
                          <w:numId w:val="11"/>
                        </w:numPr>
                        <w:tabs>
                          <w:tab w:val="left" w:pos="426"/>
                        </w:tabs>
                        <w:suppressAutoHyphens/>
                        <w:ind w:left="426" w:hanging="284"/>
                        <w:rPr>
                          <w:rFonts w:ascii="Calibri" w:hAnsi="Calibri" w:cs="Calibri"/>
                        </w:rPr>
                      </w:pPr>
                      <w:r w:rsidRPr="000736CF">
                        <w:rPr>
                          <w:rFonts w:ascii="Calibri" w:hAnsi="Calibri" w:cs="Calibri"/>
                        </w:rPr>
                        <w:t>Planning and implementing change with a proactive and enthusiastic attitude</w:t>
                      </w:r>
                      <w:r>
                        <w:rPr>
                          <w:rFonts w:ascii="Calibri" w:hAnsi="Calibri" w:cs="Calibri"/>
                        </w:rPr>
                        <w:t>.</w:t>
                      </w:r>
                      <w:r w:rsidRPr="000736CF">
                        <w:rPr>
                          <w:rFonts w:ascii="Calibri" w:hAnsi="Calibri" w:cs="Calibri"/>
                        </w:rPr>
                        <w:t xml:space="preserve"> </w:t>
                      </w:r>
                    </w:p>
                    <w:p w14:paraId="3FEC59A4" w14:textId="77777777" w:rsidR="00BA59E2" w:rsidRPr="000736CF" w:rsidRDefault="00BA59E2" w:rsidP="00E8687F">
                      <w:pPr>
                        <w:numPr>
                          <w:ilvl w:val="0"/>
                          <w:numId w:val="11"/>
                        </w:numPr>
                        <w:tabs>
                          <w:tab w:val="left" w:pos="426"/>
                        </w:tabs>
                        <w:suppressAutoHyphens/>
                        <w:ind w:left="426" w:hanging="284"/>
                        <w:rPr>
                          <w:rFonts w:ascii="Calibri" w:hAnsi="Calibri" w:cs="Calibri"/>
                        </w:rPr>
                      </w:pPr>
                      <w:r w:rsidRPr="000736CF">
                        <w:rPr>
                          <w:rFonts w:ascii="Calibri" w:hAnsi="Calibri" w:cs="Calibri"/>
                        </w:rPr>
                        <w:t>KPI driven and comfortable with using and training people on using metrics</w:t>
                      </w:r>
                      <w:r>
                        <w:rPr>
                          <w:rFonts w:ascii="Calibri" w:hAnsi="Calibri" w:cs="Calibri"/>
                        </w:rPr>
                        <w:t>.</w:t>
                      </w:r>
                    </w:p>
                    <w:p w14:paraId="273E1534" w14:textId="2F2706B5" w:rsidR="00855C24" w:rsidRPr="00B61C34" w:rsidRDefault="00BA59E2" w:rsidP="00BC022F">
                      <w:pPr>
                        <w:numPr>
                          <w:ilvl w:val="0"/>
                          <w:numId w:val="10"/>
                        </w:numPr>
                        <w:tabs>
                          <w:tab w:val="left" w:pos="426"/>
                        </w:tabs>
                        <w:suppressAutoHyphens/>
                        <w:ind w:left="426" w:hanging="284"/>
                        <w:rPr>
                          <w:rFonts w:ascii="Calibri" w:eastAsia="Arial Unicode MS" w:hAnsi="Calibri" w:cs="Calibri"/>
                          <w:bCs/>
                          <w:u w:val="single"/>
                        </w:rPr>
                      </w:pPr>
                      <w:r w:rsidRPr="000736CF">
                        <w:rPr>
                          <w:rFonts w:ascii="Calibri" w:hAnsi="Calibri" w:cs="Calibri"/>
                        </w:rPr>
                        <w:t>Understanding and interpreting the “big picture” to staff.</w:t>
                      </w:r>
                    </w:p>
                    <w:p w14:paraId="4F7148F0" w14:textId="77777777" w:rsidR="00855C24" w:rsidRDefault="00855C24" w:rsidP="00BC022F">
                      <w:pPr>
                        <w:tabs>
                          <w:tab w:val="left" w:pos="426"/>
                        </w:tabs>
                        <w:suppressAutoHyphens/>
                        <w:rPr>
                          <w:rFonts w:ascii="Calibri" w:eastAsia="Arial Unicode MS" w:hAnsi="Calibri" w:cs="Calibri"/>
                          <w:bCs/>
                          <w:u w:val="single"/>
                        </w:rPr>
                      </w:pPr>
                    </w:p>
                    <w:p w14:paraId="31BC8017" w14:textId="77777777" w:rsidR="00C02843" w:rsidRPr="00715F44" w:rsidRDefault="00C02843" w:rsidP="00BC022F">
                      <w:pPr>
                        <w:tabs>
                          <w:tab w:val="left" w:pos="426"/>
                        </w:tabs>
                        <w:suppressAutoHyphens/>
                        <w:rPr>
                          <w:rFonts w:ascii="Calibri" w:eastAsia="Arial Unicode MS" w:hAnsi="Calibri" w:cs="Calibri"/>
                          <w:bCs/>
                          <w:u w:val="single"/>
                        </w:rPr>
                      </w:pPr>
                    </w:p>
                    <w:p w14:paraId="279AA983" w14:textId="06F7C642" w:rsidR="00797242" w:rsidRDefault="00CD1EC5" w:rsidP="00657BB5">
                      <w:pPr>
                        <w:rPr>
                          <w:rFonts w:ascii="Calibri" w:hAnsi="Calibri" w:cs="Calibri"/>
                          <w:b/>
                          <w:sz w:val="24"/>
                          <w:u w:val="single"/>
                        </w:rPr>
                      </w:pPr>
                      <w:r>
                        <w:rPr>
                          <w:rFonts w:ascii="Calibri" w:hAnsi="Calibri" w:cs="Calibri"/>
                          <w:b/>
                        </w:rPr>
                        <w:t xml:space="preserve">                                                </w:t>
                      </w:r>
                      <w:r w:rsidR="00BA59E2" w:rsidRPr="006E3106">
                        <w:rPr>
                          <w:rFonts w:ascii="Calibri" w:hAnsi="Calibri" w:cs="Calibri"/>
                          <w:b/>
                          <w:sz w:val="24"/>
                          <w:u w:val="single"/>
                        </w:rPr>
                        <w:t>CAREER HISTORY</w:t>
                      </w:r>
                    </w:p>
                    <w:p w14:paraId="727922A2" w14:textId="77777777" w:rsidR="00CB5148" w:rsidRDefault="00CB5148" w:rsidP="00657BB5">
                      <w:pPr>
                        <w:rPr>
                          <w:rFonts w:ascii="Calibri" w:hAnsi="Calibri" w:cs="Calibri"/>
                          <w:b/>
                          <w:sz w:val="24"/>
                          <w:u w:val="single"/>
                        </w:rPr>
                      </w:pPr>
                    </w:p>
                    <w:p w14:paraId="3D16C7AF" w14:textId="1B06EC53" w:rsidR="004D3342" w:rsidRDefault="004D3342" w:rsidP="004D3342">
                      <w:pPr>
                        <w:rPr>
                          <w:rFonts w:ascii="Calibri" w:hAnsi="Calibri" w:cs="Calibri"/>
                          <w:b/>
                        </w:rPr>
                      </w:pPr>
                      <w:r>
                        <w:rPr>
                          <w:rFonts w:ascii="Calibri" w:hAnsi="Calibri" w:cs="Calibri"/>
                          <w:b/>
                        </w:rPr>
                        <w:t xml:space="preserve">   Feb</w:t>
                      </w:r>
                      <w:r>
                        <w:rPr>
                          <w:rFonts w:ascii="Calibri" w:hAnsi="Calibri" w:cs="Calibri"/>
                          <w:b/>
                        </w:rPr>
                        <w:t xml:space="preserve"> </w:t>
                      </w:r>
                      <w:r>
                        <w:rPr>
                          <w:rFonts w:ascii="Calibri" w:hAnsi="Calibri" w:cs="Calibri"/>
                          <w:b/>
                        </w:rPr>
                        <w:t>25</w:t>
                      </w:r>
                      <w:r>
                        <w:rPr>
                          <w:rFonts w:ascii="Calibri" w:hAnsi="Calibri" w:cs="Calibri"/>
                          <w:b/>
                        </w:rPr>
                        <w:t xml:space="preserve"> – </w:t>
                      </w:r>
                      <w:r>
                        <w:rPr>
                          <w:rFonts w:ascii="Calibri" w:hAnsi="Calibri" w:cs="Calibri"/>
                          <w:b/>
                        </w:rPr>
                        <w:t>Present</w:t>
                      </w:r>
                      <w:r>
                        <w:rPr>
                          <w:rFonts w:ascii="Calibri" w:hAnsi="Calibri" w:cs="Calibri"/>
                          <w:b/>
                        </w:rPr>
                        <w:t xml:space="preserve"> </w:t>
                      </w:r>
                      <w:r w:rsidRPr="000736CF">
                        <w:rPr>
                          <w:rFonts w:ascii="Calibri" w:hAnsi="Calibri" w:cs="Calibri"/>
                          <w:b/>
                        </w:rPr>
                        <w:sym w:font="Symbol" w:char="F0A8"/>
                      </w:r>
                      <w:r>
                        <w:rPr>
                          <w:rFonts w:ascii="Calibri" w:hAnsi="Calibri" w:cs="Calibri"/>
                          <w:b/>
                        </w:rPr>
                        <w:t xml:space="preserve"> </w:t>
                      </w:r>
                      <w:r>
                        <w:rPr>
                          <w:rFonts w:ascii="Calibri" w:hAnsi="Calibri" w:cs="Calibri"/>
                          <w:b/>
                        </w:rPr>
                        <w:t>The Compleat Food Group</w:t>
                      </w:r>
                      <w:r>
                        <w:rPr>
                          <w:rFonts w:ascii="Calibri" w:hAnsi="Calibri" w:cs="Calibri"/>
                          <w:b/>
                        </w:rPr>
                        <w:t xml:space="preserve"> </w:t>
                      </w:r>
                      <w:r w:rsidRPr="000736CF">
                        <w:rPr>
                          <w:rFonts w:ascii="Calibri" w:hAnsi="Calibri" w:cs="Calibri"/>
                          <w:b/>
                        </w:rPr>
                        <w:sym w:font="Symbol" w:char="F0A8"/>
                      </w:r>
                      <w:r>
                        <w:rPr>
                          <w:rFonts w:ascii="Calibri" w:hAnsi="Calibri" w:cs="Calibri"/>
                          <w:b/>
                        </w:rPr>
                        <w:t xml:space="preserve"> Interim </w:t>
                      </w:r>
                      <w:r>
                        <w:rPr>
                          <w:rFonts w:ascii="Calibri" w:hAnsi="Calibri" w:cs="Calibri"/>
                          <w:b/>
                        </w:rPr>
                        <w:t>Factory</w:t>
                      </w:r>
                      <w:r>
                        <w:rPr>
                          <w:rFonts w:ascii="Calibri" w:hAnsi="Calibri" w:cs="Calibri"/>
                          <w:b/>
                        </w:rPr>
                        <w:t xml:space="preserve"> Manager.</w:t>
                      </w:r>
                    </w:p>
                    <w:p w14:paraId="7EB73AF4" w14:textId="458623A3" w:rsidR="004D3342" w:rsidRDefault="004D3342" w:rsidP="00657BB5">
                      <w:pPr>
                        <w:pStyle w:val="ListParagraph"/>
                        <w:numPr>
                          <w:ilvl w:val="0"/>
                          <w:numId w:val="41"/>
                        </w:numPr>
                        <w:rPr>
                          <w:rFonts w:ascii="Calibri" w:hAnsi="Calibri" w:cs="Calibri"/>
                          <w:bCs/>
                        </w:rPr>
                      </w:pPr>
                      <w:r w:rsidRPr="004D3342">
                        <w:rPr>
                          <w:rFonts w:ascii="Calibri" w:hAnsi="Calibri" w:cs="Calibri"/>
                          <w:bCs/>
                        </w:rPr>
                        <w:t xml:space="preserve">My role at the </w:t>
                      </w:r>
                      <w:r>
                        <w:rPr>
                          <w:rFonts w:ascii="Calibri" w:hAnsi="Calibri" w:cs="Calibri"/>
                          <w:bCs/>
                        </w:rPr>
                        <w:t>C</w:t>
                      </w:r>
                      <w:r w:rsidRPr="004D3342">
                        <w:rPr>
                          <w:rFonts w:ascii="Calibri" w:hAnsi="Calibri" w:cs="Calibri"/>
                          <w:bCs/>
                        </w:rPr>
                        <w:t xml:space="preserve">ompleat </w:t>
                      </w:r>
                      <w:r>
                        <w:rPr>
                          <w:rFonts w:ascii="Calibri" w:hAnsi="Calibri" w:cs="Calibri"/>
                          <w:bCs/>
                        </w:rPr>
                        <w:t>F</w:t>
                      </w:r>
                      <w:r w:rsidRPr="004D3342">
                        <w:rPr>
                          <w:rFonts w:ascii="Calibri" w:hAnsi="Calibri" w:cs="Calibri"/>
                          <w:bCs/>
                        </w:rPr>
                        <w:t xml:space="preserve">ood </w:t>
                      </w:r>
                      <w:r>
                        <w:rPr>
                          <w:rFonts w:ascii="Calibri" w:hAnsi="Calibri" w:cs="Calibri"/>
                          <w:bCs/>
                        </w:rPr>
                        <w:t>G</w:t>
                      </w:r>
                      <w:r w:rsidRPr="004D3342">
                        <w:rPr>
                          <w:rFonts w:ascii="Calibri" w:hAnsi="Calibri" w:cs="Calibri"/>
                          <w:bCs/>
                        </w:rPr>
                        <w:t xml:space="preserve">roup is to run a very </w:t>
                      </w:r>
                      <w:r>
                        <w:rPr>
                          <w:rFonts w:ascii="Calibri" w:hAnsi="Calibri" w:cs="Calibri"/>
                          <w:bCs/>
                        </w:rPr>
                        <w:t>busy night shift as the Factory Manager making the new Scotch egg and other savoury products for all major supermarkets, this product was transferred from their sister site in Dorset due to closure last year, this is a new start up for the site here at Milton Keynes so training and coaching staff is key.</w:t>
                      </w:r>
                    </w:p>
                    <w:p w14:paraId="4611EC4C" w14:textId="77777777" w:rsidR="004D3342" w:rsidRPr="004D3342" w:rsidRDefault="004D3342" w:rsidP="004D3342">
                      <w:pPr>
                        <w:rPr>
                          <w:rFonts w:ascii="Calibri" w:hAnsi="Calibri" w:cs="Calibri"/>
                          <w:bCs/>
                        </w:rPr>
                      </w:pPr>
                    </w:p>
                    <w:p w14:paraId="511E32B6" w14:textId="468F899B" w:rsidR="00855B56" w:rsidRDefault="00855B56" w:rsidP="00855B56">
                      <w:pPr>
                        <w:rPr>
                          <w:rFonts w:ascii="Calibri" w:hAnsi="Calibri" w:cs="Calibri"/>
                          <w:b/>
                        </w:rPr>
                      </w:pPr>
                      <w:r>
                        <w:rPr>
                          <w:rFonts w:ascii="Calibri" w:hAnsi="Calibri" w:cs="Calibri"/>
                          <w:b/>
                        </w:rPr>
                        <w:t xml:space="preserve">   </w:t>
                      </w:r>
                      <w:r w:rsidR="000E1D69">
                        <w:rPr>
                          <w:rFonts w:ascii="Calibri" w:hAnsi="Calibri" w:cs="Calibri"/>
                          <w:b/>
                        </w:rPr>
                        <w:t>Nov</w:t>
                      </w:r>
                      <w:r>
                        <w:rPr>
                          <w:rFonts w:ascii="Calibri" w:hAnsi="Calibri" w:cs="Calibri"/>
                          <w:b/>
                        </w:rPr>
                        <w:t xml:space="preserve"> 24 – </w:t>
                      </w:r>
                      <w:r w:rsidR="004D3342">
                        <w:rPr>
                          <w:rFonts w:ascii="Calibri" w:hAnsi="Calibri" w:cs="Calibri"/>
                          <w:b/>
                        </w:rPr>
                        <w:t>Feb</w:t>
                      </w:r>
                      <w:r w:rsidR="000E1D69">
                        <w:rPr>
                          <w:rFonts w:ascii="Calibri" w:hAnsi="Calibri" w:cs="Calibri"/>
                          <w:b/>
                        </w:rPr>
                        <w:t xml:space="preserve"> 25</w:t>
                      </w:r>
                      <w:r>
                        <w:rPr>
                          <w:rFonts w:ascii="Calibri" w:hAnsi="Calibri" w:cs="Calibri"/>
                          <w:b/>
                        </w:rPr>
                        <w:t xml:space="preserve"> </w:t>
                      </w:r>
                      <w:r w:rsidRPr="000736CF">
                        <w:rPr>
                          <w:rFonts w:ascii="Calibri" w:hAnsi="Calibri" w:cs="Calibri"/>
                          <w:b/>
                        </w:rPr>
                        <w:sym w:font="Symbol" w:char="F0A8"/>
                      </w:r>
                      <w:r>
                        <w:rPr>
                          <w:rFonts w:ascii="Calibri" w:hAnsi="Calibri" w:cs="Calibri"/>
                          <w:b/>
                        </w:rPr>
                        <w:t xml:space="preserve"> </w:t>
                      </w:r>
                      <w:r w:rsidR="00860ABB">
                        <w:rPr>
                          <w:rFonts w:ascii="Calibri" w:hAnsi="Calibri" w:cs="Calibri"/>
                          <w:b/>
                        </w:rPr>
                        <w:t>Branston’s Potatoes</w:t>
                      </w:r>
                      <w:r>
                        <w:rPr>
                          <w:rFonts w:ascii="Calibri" w:hAnsi="Calibri" w:cs="Calibri"/>
                          <w:b/>
                        </w:rPr>
                        <w:t xml:space="preserve"> </w:t>
                      </w:r>
                      <w:r w:rsidRPr="000736CF">
                        <w:rPr>
                          <w:rFonts w:ascii="Calibri" w:hAnsi="Calibri" w:cs="Calibri"/>
                          <w:b/>
                        </w:rPr>
                        <w:sym w:font="Symbol" w:char="F0A8"/>
                      </w:r>
                      <w:r>
                        <w:rPr>
                          <w:rFonts w:ascii="Calibri" w:hAnsi="Calibri" w:cs="Calibri"/>
                          <w:b/>
                        </w:rPr>
                        <w:t xml:space="preserve"> Interim Production Manager.</w:t>
                      </w:r>
                    </w:p>
                    <w:p w14:paraId="0E8C569F" w14:textId="0069A59F" w:rsidR="00855B56" w:rsidRPr="00582525" w:rsidRDefault="00855B56" w:rsidP="00855B56">
                      <w:pPr>
                        <w:pStyle w:val="ListParagraph"/>
                        <w:numPr>
                          <w:ilvl w:val="0"/>
                          <w:numId w:val="40"/>
                        </w:numPr>
                        <w:rPr>
                          <w:rFonts w:ascii="Calibri" w:hAnsi="Calibri" w:cs="Calibri"/>
                          <w:bCs/>
                          <w:sz w:val="24"/>
                        </w:rPr>
                      </w:pPr>
                      <w:r w:rsidRPr="000F6927">
                        <w:rPr>
                          <w:rFonts w:ascii="Calibri" w:hAnsi="Calibri" w:cs="Calibri"/>
                          <w:bCs/>
                          <w:szCs w:val="16"/>
                        </w:rPr>
                        <w:t xml:space="preserve">As the Production Manager </w:t>
                      </w:r>
                      <w:r>
                        <w:rPr>
                          <w:rFonts w:ascii="Calibri" w:hAnsi="Calibri" w:cs="Calibri"/>
                          <w:bCs/>
                          <w:szCs w:val="16"/>
                        </w:rPr>
                        <w:t xml:space="preserve">within </w:t>
                      </w:r>
                      <w:r w:rsidR="004E3D73">
                        <w:rPr>
                          <w:rFonts w:ascii="Calibri" w:hAnsi="Calibri" w:cs="Calibri"/>
                          <w:bCs/>
                          <w:szCs w:val="16"/>
                        </w:rPr>
                        <w:t>Branston’s,</w:t>
                      </w:r>
                      <w:r>
                        <w:rPr>
                          <w:rFonts w:ascii="Calibri" w:hAnsi="Calibri" w:cs="Calibri"/>
                          <w:bCs/>
                          <w:szCs w:val="16"/>
                        </w:rPr>
                        <w:t xml:space="preserve"> I am responsible for the</w:t>
                      </w:r>
                      <w:r w:rsidR="00A42495">
                        <w:rPr>
                          <w:rFonts w:ascii="Calibri" w:hAnsi="Calibri" w:cs="Calibri"/>
                          <w:bCs/>
                          <w:szCs w:val="16"/>
                        </w:rPr>
                        <w:t xml:space="preserve"> day to day</w:t>
                      </w:r>
                      <w:r>
                        <w:rPr>
                          <w:rFonts w:ascii="Calibri" w:hAnsi="Calibri" w:cs="Calibri"/>
                          <w:bCs/>
                          <w:szCs w:val="16"/>
                        </w:rPr>
                        <w:t xml:space="preserve"> running o</w:t>
                      </w:r>
                      <w:r w:rsidR="00241D5B">
                        <w:rPr>
                          <w:rFonts w:ascii="Calibri" w:hAnsi="Calibri" w:cs="Calibri"/>
                          <w:bCs/>
                          <w:szCs w:val="16"/>
                        </w:rPr>
                        <w:t xml:space="preserve">f a very busy Potato Processing plant, my </w:t>
                      </w:r>
                      <w:r w:rsidR="004E1D44">
                        <w:rPr>
                          <w:rFonts w:ascii="Calibri" w:hAnsi="Calibri" w:cs="Calibri"/>
                          <w:bCs/>
                          <w:szCs w:val="16"/>
                        </w:rPr>
                        <w:t>focus</w:t>
                      </w:r>
                      <w:r w:rsidR="00241D5B">
                        <w:rPr>
                          <w:rFonts w:ascii="Calibri" w:hAnsi="Calibri" w:cs="Calibri"/>
                          <w:bCs/>
                          <w:szCs w:val="16"/>
                        </w:rPr>
                        <w:t xml:space="preserve"> </w:t>
                      </w:r>
                      <w:r w:rsidR="00A42495">
                        <w:rPr>
                          <w:rFonts w:ascii="Calibri" w:hAnsi="Calibri" w:cs="Calibri"/>
                          <w:bCs/>
                          <w:szCs w:val="16"/>
                        </w:rPr>
                        <w:t>in this role was to</w:t>
                      </w:r>
                      <w:r w:rsidR="00C44AF3">
                        <w:rPr>
                          <w:rFonts w:ascii="Calibri" w:hAnsi="Calibri" w:cs="Calibri"/>
                          <w:bCs/>
                          <w:szCs w:val="16"/>
                        </w:rPr>
                        <w:t xml:space="preserve"> be a safe pair of hands over the Christmas period </w:t>
                      </w:r>
                      <w:r w:rsidR="00FC4E4F">
                        <w:rPr>
                          <w:rFonts w:ascii="Calibri" w:hAnsi="Calibri" w:cs="Calibri"/>
                          <w:bCs/>
                          <w:szCs w:val="16"/>
                        </w:rPr>
                        <w:t xml:space="preserve">providing potatoes to Tesco and </w:t>
                      </w:r>
                      <w:r w:rsidR="004E3D73">
                        <w:rPr>
                          <w:rFonts w:ascii="Calibri" w:hAnsi="Calibri" w:cs="Calibri"/>
                          <w:bCs/>
                          <w:szCs w:val="16"/>
                        </w:rPr>
                        <w:t>Business to Business</w:t>
                      </w:r>
                      <w:r w:rsidR="00877269">
                        <w:rPr>
                          <w:rFonts w:ascii="Calibri" w:hAnsi="Calibri" w:cs="Calibri"/>
                          <w:bCs/>
                          <w:szCs w:val="16"/>
                        </w:rPr>
                        <w:t xml:space="preserve">, also coaching and mentoring </w:t>
                      </w:r>
                      <w:r w:rsidR="00765E80">
                        <w:rPr>
                          <w:rFonts w:ascii="Calibri" w:hAnsi="Calibri" w:cs="Calibri"/>
                          <w:bCs/>
                          <w:szCs w:val="16"/>
                        </w:rPr>
                        <w:t>employees.</w:t>
                      </w:r>
                      <w:r w:rsidR="00FC4E4F">
                        <w:rPr>
                          <w:rFonts w:ascii="Calibri" w:hAnsi="Calibri" w:cs="Calibri"/>
                          <w:bCs/>
                          <w:szCs w:val="16"/>
                        </w:rPr>
                        <w:t xml:space="preserve"> </w:t>
                      </w:r>
                      <w:r w:rsidR="00C44AF3">
                        <w:rPr>
                          <w:rFonts w:ascii="Calibri" w:hAnsi="Calibri" w:cs="Calibri"/>
                          <w:bCs/>
                          <w:szCs w:val="16"/>
                        </w:rPr>
                        <w:t xml:space="preserve"> </w:t>
                      </w:r>
                    </w:p>
                    <w:p w14:paraId="6C1B9038" w14:textId="565DAC6F" w:rsidR="004D3342" w:rsidRDefault="004D3342" w:rsidP="00657BB5">
                      <w:pPr>
                        <w:rPr>
                          <w:rFonts w:ascii="Calibri" w:hAnsi="Calibri" w:cs="Calibri"/>
                          <w:b/>
                          <w:sz w:val="24"/>
                          <w:u w:val="single"/>
                        </w:rPr>
                      </w:pPr>
                    </w:p>
                    <w:p w14:paraId="19B0ADAB" w14:textId="77777777" w:rsidR="004D3342" w:rsidRDefault="004D3342" w:rsidP="00657BB5">
                      <w:pPr>
                        <w:rPr>
                          <w:rFonts w:ascii="Calibri" w:hAnsi="Calibri" w:cs="Calibri"/>
                          <w:b/>
                          <w:sz w:val="24"/>
                          <w:u w:val="single"/>
                        </w:rPr>
                      </w:pPr>
                    </w:p>
                    <w:p w14:paraId="150238ED" w14:textId="7BA6C1BE" w:rsidR="00CE45C3" w:rsidRDefault="00CE45C3" w:rsidP="00CE45C3">
                      <w:pPr>
                        <w:rPr>
                          <w:rFonts w:ascii="Calibri" w:hAnsi="Calibri" w:cs="Calibri"/>
                          <w:b/>
                        </w:rPr>
                      </w:pPr>
                      <w:r>
                        <w:rPr>
                          <w:rFonts w:ascii="Calibri" w:hAnsi="Calibri" w:cs="Calibri"/>
                          <w:b/>
                        </w:rPr>
                        <w:t xml:space="preserve">   June 24 – </w:t>
                      </w:r>
                      <w:r w:rsidR="008813CB">
                        <w:rPr>
                          <w:rFonts w:ascii="Calibri" w:hAnsi="Calibri" w:cs="Calibri"/>
                          <w:b/>
                        </w:rPr>
                        <w:t>Nov 24</w:t>
                      </w:r>
                      <w:r>
                        <w:rPr>
                          <w:rFonts w:ascii="Calibri" w:hAnsi="Calibri" w:cs="Calibri"/>
                          <w:b/>
                        </w:rPr>
                        <w:t xml:space="preserve"> </w:t>
                      </w:r>
                      <w:r w:rsidRPr="000736CF">
                        <w:rPr>
                          <w:rFonts w:ascii="Calibri" w:hAnsi="Calibri" w:cs="Calibri"/>
                          <w:b/>
                        </w:rPr>
                        <w:sym w:font="Symbol" w:char="F0A8"/>
                      </w:r>
                      <w:r>
                        <w:rPr>
                          <w:rFonts w:ascii="Calibri" w:hAnsi="Calibri" w:cs="Calibri"/>
                          <w:b/>
                        </w:rPr>
                        <w:t xml:space="preserve"> </w:t>
                      </w:r>
                      <w:r w:rsidR="000412D9">
                        <w:rPr>
                          <w:rFonts w:ascii="Calibri" w:hAnsi="Calibri" w:cs="Calibri"/>
                          <w:b/>
                        </w:rPr>
                        <w:t>Harrods London</w:t>
                      </w:r>
                      <w:r>
                        <w:rPr>
                          <w:rFonts w:ascii="Calibri" w:hAnsi="Calibri" w:cs="Calibri"/>
                          <w:b/>
                        </w:rPr>
                        <w:t xml:space="preserve"> </w:t>
                      </w:r>
                      <w:r w:rsidRPr="000736CF">
                        <w:rPr>
                          <w:rFonts w:ascii="Calibri" w:hAnsi="Calibri" w:cs="Calibri"/>
                          <w:b/>
                        </w:rPr>
                        <w:sym w:font="Symbol" w:char="F0A8"/>
                      </w:r>
                      <w:r>
                        <w:rPr>
                          <w:rFonts w:ascii="Calibri" w:hAnsi="Calibri" w:cs="Calibri"/>
                          <w:b/>
                        </w:rPr>
                        <w:t xml:space="preserve"> Interim Production </w:t>
                      </w:r>
                      <w:r w:rsidR="00946629">
                        <w:rPr>
                          <w:rFonts w:ascii="Calibri" w:hAnsi="Calibri" w:cs="Calibri"/>
                          <w:b/>
                        </w:rPr>
                        <w:t xml:space="preserve">/ Project </w:t>
                      </w:r>
                      <w:r>
                        <w:rPr>
                          <w:rFonts w:ascii="Calibri" w:hAnsi="Calibri" w:cs="Calibri"/>
                          <w:b/>
                        </w:rPr>
                        <w:t>Manager.</w:t>
                      </w:r>
                    </w:p>
                    <w:p w14:paraId="00BD9271" w14:textId="65DAD68C" w:rsidR="00700DDF" w:rsidRPr="00582525" w:rsidRDefault="004316FF" w:rsidP="00E75A91">
                      <w:pPr>
                        <w:pStyle w:val="ListParagraph"/>
                        <w:numPr>
                          <w:ilvl w:val="0"/>
                          <w:numId w:val="40"/>
                        </w:numPr>
                        <w:rPr>
                          <w:rFonts w:ascii="Calibri" w:hAnsi="Calibri" w:cs="Calibri"/>
                          <w:bCs/>
                          <w:sz w:val="24"/>
                        </w:rPr>
                      </w:pPr>
                      <w:r w:rsidRPr="000F6927">
                        <w:rPr>
                          <w:rFonts w:ascii="Calibri" w:hAnsi="Calibri" w:cs="Calibri"/>
                          <w:bCs/>
                          <w:szCs w:val="16"/>
                        </w:rPr>
                        <w:t xml:space="preserve">As the Production Manager </w:t>
                      </w:r>
                      <w:r w:rsidR="000F6927">
                        <w:rPr>
                          <w:rFonts w:ascii="Calibri" w:hAnsi="Calibri" w:cs="Calibri"/>
                          <w:bCs/>
                          <w:szCs w:val="16"/>
                        </w:rPr>
                        <w:t xml:space="preserve">within </w:t>
                      </w:r>
                      <w:r w:rsidR="00582525">
                        <w:rPr>
                          <w:rFonts w:ascii="Calibri" w:hAnsi="Calibri" w:cs="Calibri"/>
                          <w:bCs/>
                          <w:szCs w:val="16"/>
                        </w:rPr>
                        <w:t>Harrods,</w:t>
                      </w:r>
                      <w:r w:rsidR="000F6927">
                        <w:rPr>
                          <w:rFonts w:ascii="Calibri" w:hAnsi="Calibri" w:cs="Calibri"/>
                          <w:bCs/>
                          <w:szCs w:val="16"/>
                        </w:rPr>
                        <w:t xml:space="preserve"> I am responsible for the running of </w:t>
                      </w:r>
                      <w:r w:rsidR="00470324">
                        <w:rPr>
                          <w:rFonts w:ascii="Calibri" w:hAnsi="Calibri" w:cs="Calibri"/>
                          <w:bCs/>
                          <w:szCs w:val="16"/>
                        </w:rPr>
                        <w:t xml:space="preserve">both hot and cold kitchens providing all the food to the 32 Harrods </w:t>
                      </w:r>
                      <w:r w:rsidR="00582525">
                        <w:rPr>
                          <w:rFonts w:ascii="Calibri" w:hAnsi="Calibri" w:cs="Calibri"/>
                          <w:bCs/>
                          <w:szCs w:val="16"/>
                        </w:rPr>
                        <w:t>restaurants in the store.</w:t>
                      </w:r>
                    </w:p>
                    <w:p w14:paraId="7E281510" w14:textId="749B97E9" w:rsidR="00582525" w:rsidRPr="00FE7D5C" w:rsidRDefault="009027D0" w:rsidP="00E75A91">
                      <w:pPr>
                        <w:pStyle w:val="ListParagraph"/>
                        <w:numPr>
                          <w:ilvl w:val="0"/>
                          <w:numId w:val="40"/>
                        </w:numPr>
                        <w:rPr>
                          <w:rFonts w:ascii="Calibri" w:hAnsi="Calibri" w:cs="Calibri"/>
                          <w:bCs/>
                          <w:sz w:val="24"/>
                        </w:rPr>
                      </w:pPr>
                      <w:r>
                        <w:rPr>
                          <w:rFonts w:ascii="Calibri" w:hAnsi="Calibri" w:cs="Calibri"/>
                          <w:bCs/>
                          <w:szCs w:val="16"/>
                        </w:rPr>
                        <w:t xml:space="preserve">My focus in this role is to bring </w:t>
                      </w:r>
                      <w:r w:rsidR="00C412AF">
                        <w:rPr>
                          <w:rFonts w:ascii="Calibri" w:hAnsi="Calibri" w:cs="Calibri"/>
                          <w:bCs/>
                          <w:szCs w:val="16"/>
                        </w:rPr>
                        <w:t xml:space="preserve">Harrods into the future state as a Production Facility </w:t>
                      </w:r>
                      <w:r w:rsidR="007D61B5">
                        <w:rPr>
                          <w:rFonts w:ascii="Calibri" w:hAnsi="Calibri" w:cs="Calibri"/>
                          <w:bCs/>
                          <w:szCs w:val="16"/>
                        </w:rPr>
                        <w:t>and not a kitchen due to a potential move off site in the future</w:t>
                      </w:r>
                      <w:r w:rsidR="00FE7D5C">
                        <w:rPr>
                          <w:rFonts w:ascii="Calibri" w:hAnsi="Calibri" w:cs="Calibri"/>
                          <w:bCs/>
                          <w:szCs w:val="16"/>
                        </w:rPr>
                        <w:t>.</w:t>
                      </w:r>
                    </w:p>
                    <w:p w14:paraId="2AE80AC2" w14:textId="55105301" w:rsidR="00FE7D5C" w:rsidRPr="000F6927" w:rsidRDefault="00FE7D5C" w:rsidP="00E75A91">
                      <w:pPr>
                        <w:pStyle w:val="ListParagraph"/>
                        <w:numPr>
                          <w:ilvl w:val="0"/>
                          <w:numId w:val="40"/>
                        </w:numPr>
                        <w:rPr>
                          <w:rFonts w:ascii="Calibri" w:hAnsi="Calibri" w:cs="Calibri"/>
                          <w:bCs/>
                          <w:sz w:val="24"/>
                        </w:rPr>
                      </w:pPr>
                      <w:r>
                        <w:rPr>
                          <w:rFonts w:ascii="Calibri" w:hAnsi="Calibri" w:cs="Calibri"/>
                          <w:bCs/>
                          <w:szCs w:val="16"/>
                        </w:rPr>
                        <w:t xml:space="preserve">The Production Manager role is heavily </w:t>
                      </w:r>
                      <w:r w:rsidR="00E0598D">
                        <w:rPr>
                          <w:rFonts w:ascii="Calibri" w:hAnsi="Calibri" w:cs="Calibri"/>
                          <w:bCs/>
                          <w:szCs w:val="16"/>
                        </w:rPr>
                        <w:t>involved in food safety, quality and customer satisfaction</w:t>
                      </w:r>
                      <w:r w:rsidR="004428C5">
                        <w:rPr>
                          <w:rFonts w:ascii="Calibri" w:hAnsi="Calibri" w:cs="Calibri"/>
                          <w:bCs/>
                          <w:szCs w:val="16"/>
                        </w:rPr>
                        <w:t xml:space="preserve">, </w:t>
                      </w:r>
                      <w:r w:rsidR="00F01887">
                        <w:rPr>
                          <w:rFonts w:ascii="Calibri" w:hAnsi="Calibri" w:cs="Calibri"/>
                          <w:bCs/>
                          <w:szCs w:val="16"/>
                        </w:rPr>
                        <w:t xml:space="preserve">and working with top chefs to achieve the gold standard status </w:t>
                      </w:r>
                      <w:r w:rsidR="0045538B">
                        <w:rPr>
                          <w:rFonts w:ascii="Calibri" w:hAnsi="Calibri" w:cs="Calibri"/>
                          <w:bCs/>
                          <w:szCs w:val="16"/>
                        </w:rPr>
                        <w:t xml:space="preserve">you would expect from this prestigious </w:t>
                      </w:r>
                      <w:r w:rsidR="00797242">
                        <w:rPr>
                          <w:rFonts w:ascii="Calibri" w:hAnsi="Calibri" w:cs="Calibri"/>
                          <w:bCs/>
                          <w:szCs w:val="16"/>
                        </w:rPr>
                        <w:t>department store</w:t>
                      </w:r>
                      <w:r w:rsidR="004D3342">
                        <w:rPr>
                          <w:rFonts w:ascii="Calibri" w:hAnsi="Calibri" w:cs="Calibri"/>
                          <w:bCs/>
                          <w:szCs w:val="16"/>
                        </w:rPr>
                        <w:t>.</w:t>
                      </w:r>
                    </w:p>
                    <w:p w14:paraId="71F16B93" w14:textId="77777777" w:rsidR="00B61C34" w:rsidRDefault="00B61C34" w:rsidP="00657BB5">
                      <w:pPr>
                        <w:rPr>
                          <w:rFonts w:ascii="Calibri" w:hAnsi="Calibri" w:cs="Calibri"/>
                          <w:b/>
                          <w:sz w:val="24"/>
                          <w:u w:val="single"/>
                        </w:rPr>
                      </w:pPr>
                    </w:p>
                    <w:p w14:paraId="12A9C3FB" w14:textId="34E6D432" w:rsidR="00855C24" w:rsidRDefault="00855C24" w:rsidP="008E0D63">
                      <w:pPr>
                        <w:rPr>
                          <w:rFonts w:ascii="Calibri" w:hAnsi="Calibri" w:cs="Calibri"/>
                          <w:b/>
                        </w:rPr>
                      </w:pPr>
                      <w:r>
                        <w:rPr>
                          <w:rFonts w:ascii="Calibri" w:hAnsi="Calibri" w:cs="Calibri"/>
                          <w:b/>
                        </w:rPr>
                        <w:t xml:space="preserve">   </w:t>
                      </w:r>
                    </w:p>
                    <w:p w14:paraId="2B2EF405" w14:textId="77777777" w:rsidR="00904354" w:rsidRDefault="00904354" w:rsidP="00FE4F68">
                      <w:pPr>
                        <w:rPr>
                          <w:rFonts w:ascii="Calibri" w:hAnsi="Calibri" w:cs="Calibri"/>
                          <w:b/>
                        </w:rPr>
                      </w:pPr>
                    </w:p>
                    <w:p w14:paraId="7BF3A953" w14:textId="77777777" w:rsidR="00C9082B" w:rsidRDefault="00C9082B" w:rsidP="00657BB5">
                      <w:pPr>
                        <w:rPr>
                          <w:rFonts w:ascii="Calibri" w:hAnsi="Calibri" w:cs="Calibri"/>
                          <w:b/>
                          <w:sz w:val="24"/>
                          <w:u w:val="single"/>
                        </w:rPr>
                      </w:pPr>
                    </w:p>
                    <w:p w14:paraId="62F936E8" w14:textId="77777777" w:rsidR="00700DDF" w:rsidRPr="00855C24" w:rsidRDefault="00700DDF" w:rsidP="00855C24">
                      <w:pPr>
                        <w:pStyle w:val="ListParagraph"/>
                        <w:rPr>
                          <w:rFonts w:ascii="Calibri" w:hAnsi="Calibri" w:cs="Calibri"/>
                          <w:b/>
                          <w:sz w:val="24"/>
                          <w:u w:val="single"/>
                        </w:rPr>
                      </w:pPr>
                    </w:p>
                    <w:p w14:paraId="2C4648F6" w14:textId="75C23BDC" w:rsidR="00BA59E2" w:rsidRDefault="00BA59E2" w:rsidP="00BA59E2">
                      <w:pPr>
                        <w:rPr>
                          <w:rFonts w:ascii="Calibri" w:hAnsi="Calibri" w:cs="Calibri"/>
                          <w:b/>
                          <w:u w:val="single"/>
                        </w:rPr>
                      </w:pPr>
                    </w:p>
                    <w:p w14:paraId="5034572B" w14:textId="77777777" w:rsidR="009A1BC2" w:rsidRDefault="009A1BC2" w:rsidP="00BA59E2">
                      <w:pPr>
                        <w:rPr>
                          <w:rFonts w:ascii="Calibri" w:hAnsi="Calibri" w:cs="Calibri"/>
                          <w:b/>
                          <w:u w:val="single"/>
                        </w:rPr>
                      </w:pPr>
                    </w:p>
                    <w:p w14:paraId="4C423DA0" w14:textId="77777777" w:rsidR="00700DDF" w:rsidRDefault="00700DDF" w:rsidP="00BA59E2">
                      <w:pPr>
                        <w:rPr>
                          <w:rFonts w:ascii="Calibri" w:hAnsi="Calibri" w:cs="Calibri"/>
                          <w:b/>
                          <w:u w:val="single"/>
                        </w:rPr>
                      </w:pPr>
                    </w:p>
                    <w:p w14:paraId="6D4BB500" w14:textId="77777777" w:rsidR="00BA59E2" w:rsidRPr="003D6819" w:rsidRDefault="00BA59E2" w:rsidP="003D6819">
                      <w:pPr>
                        <w:rPr>
                          <w:rFonts w:ascii="Calibri" w:hAnsi="Calibri" w:cs="Calibri"/>
                          <w:b/>
                        </w:rPr>
                      </w:pPr>
                    </w:p>
                    <w:p w14:paraId="0C6BAEA0" w14:textId="77777777" w:rsidR="00BA59E2" w:rsidRPr="000736CF" w:rsidRDefault="00BA59E2" w:rsidP="00146000">
                      <w:pPr>
                        <w:rPr>
                          <w:rFonts w:ascii="Calibri" w:hAnsi="Calibri" w:cs="Calibri"/>
                        </w:rPr>
                      </w:pPr>
                    </w:p>
                    <w:p w14:paraId="1A16D9B6" w14:textId="77777777" w:rsidR="00BA59E2" w:rsidRPr="000736CF" w:rsidRDefault="00BA59E2" w:rsidP="004C1E98">
                      <w:pPr>
                        <w:rPr>
                          <w:rFonts w:ascii="Calibri" w:hAnsi="Calibri" w:cs="Calibri"/>
                          <w:b/>
                        </w:rPr>
                      </w:pPr>
                    </w:p>
                    <w:p w14:paraId="79AAEDAF" w14:textId="77777777" w:rsidR="00BA59E2" w:rsidRPr="000736CF" w:rsidRDefault="00BA59E2" w:rsidP="004C1E98">
                      <w:pPr>
                        <w:rPr>
                          <w:rFonts w:ascii="Calibri" w:hAnsi="Calibri" w:cs="Calibri"/>
                        </w:rPr>
                      </w:pPr>
                    </w:p>
                    <w:p w14:paraId="2D6D5939" w14:textId="77777777" w:rsidR="00BA59E2" w:rsidRPr="000736CF" w:rsidRDefault="00BA59E2" w:rsidP="006C0F2D">
                      <w:pPr>
                        <w:jc w:val="both"/>
                        <w:rPr>
                          <w:rFonts w:ascii="Calibri" w:hAnsi="Calibri" w:cs="Calibri"/>
                        </w:rPr>
                      </w:pPr>
                    </w:p>
                  </w:txbxContent>
                </v:textbox>
                <w10:wrap anchorx="margin"/>
              </v:shape>
            </w:pict>
          </mc:Fallback>
        </mc:AlternateContent>
      </w:r>
    </w:p>
    <w:p w14:paraId="7A2DAF65" w14:textId="77777777" w:rsidR="00170587" w:rsidRPr="00A82234" w:rsidRDefault="00170587">
      <w:pPr>
        <w:rPr>
          <w:rFonts w:ascii="Calibri" w:hAnsi="Calibri"/>
          <w:sz w:val="22"/>
          <w:szCs w:val="22"/>
        </w:rPr>
      </w:pPr>
    </w:p>
    <w:p w14:paraId="45AEAF4D" w14:textId="77777777" w:rsidR="00170587" w:rsidRPr="00A82234" w:rsidRDefault="00170587">
      <w:pPr>
        <w:rPr>
          <w:rFonts w:ascii="Calibri" w:hAnsi="Calibri"/>
          <w:sz w:val="22"/>
          <w:szCs w:val="22"/>
        </w:rPr>
      </w:pPr>
    </w:p>
    <w:p w14:paraId="5987EF51" w14:textId="77777777" w:rsidR="00170587" w:rsidRPr="00A82234" w:rsidRDefault="00170587">
      <w:pPr>
        <w:rPr>
          <w:rFonts w:ascii="Calibri" w:hAnsi="Calibri"/>
          <w:sz w:val="22"/>
          <w:szCs w:val="22"/>
        </w:rPr>
      </w:pPr>
    </w:p>
    <w:p w14:paraId="4EF4E82B" w14:textId="77777777" w:rsidR="00170587" w:rsidRPr="00A82234" w:rsidRDefault="00170587">
      <w:pPr>
        <w:rPr>
          <w:rFonts w:ascii="Calibri" w:hAnsi="Calibri"/>
          <w:sz w:val="22"/>
          <w:szCs w:val="22"/>
        </w:rPr>
      </w:pPr>
    </w:p>
    <w:p w14:paraId="247B891F" w14:textId="77777777" w:rsidR="00170587" w:rsidRPr="00A82234" w:rsidRDefault="00170587">
      <w:pPr>
        <w:rPr>
          <w:rFonts w:ascii="Calibri" w:hAnsi="Calibri"/>
          <w:sz w:val="22"/>
          <w:szCs w:val="22"/>
        </w:rPr>
      </w:pPr>
    </w:p>
    <w:p w14:paraId="32483963" w14:textId="77777777" w:rsidR="00170587" w:rsidRPr="00A82234" w:rsidRDefault="00170587">
      <w:pPr>
        <w:rPr>
          <w:rFonts w:ascii="Calibri" w:hAnsi="Calibri"/>
          <w:sz w:val="22"/>
          <w:szCs w:val="22"/>
        </w:rPr>
      </w:pPr>
    </w:p>
    <w:p w14:paraId="17CE5D9D" w14:textId="77777777" w:rsidR="00170587" w:rsidRPr="00A82234" w:rsidRDefault="00170587">
      <w:pPr>
        <w:rPr>
          <w:rFonts w:ascii="Calibri" w:hAnsi="Calibri"/>
          <w:sz w:val="22"/>
          <w:szCs w:val="22"/>
        </w:rPr>
      </w:pPr>
    </w:p>
    <w:p w14:paraId="62EA10EC" w14:textId="77777777" w:rsidR="00170587" w:rsidRPr="00A82234" w:rsidRDefault="00170587">
      <w:pPr>
        <w:rPr>
          <w:rFonts w:ascii="Calibri" w:hAnsi="Calibri"/>
          <w:sz w:val="22"/>
          <w:szCs w:val="22"/>
        </w:rPr>
      </w:pPr>
    </w:p>
    <w:p w14:paraId="4898131D" w14:textId="77777777" w:rsidR="00170587" w:rsidRPr="00A82234" w:rsidRDefault="00170587">
      <w:pPr>
        <w:rPr>
          <w:rFonts w:ascii="Calibri" w:hAnsi="Calibri"/>
          <w:sz w:val="22"/>
          <w:szCs w:val="22"/>
        </w:rPr>
      </w:pPr>
    </w:p>
    <w:p w14:paraId="0D221029" w14:textId="77777777" w:rsidR="00170587" w:rsidRPr="00A82234" w:rsidRDefault="00170587">
      <w:pPr>
        <w:rPr>
          <w:rFonts w:ascii="Calibri" w:hAnsi="Calibri"/>
          <w:sz w:val="22"/>
          <w:szCs w:val="22"/>
        </w:rPr>
      </w:pPr>
    </w:p>
    <w:p w14:paraId="6ED2B974" w14:textId="77777777" w:rsidR="00170587" w:rsidRPr="00A82234" w:rsidRDefault="00170587">
      <w:pPr>
        <w:rPr>
          <w:rFonts w:ascii="Calibri" w:hAnsi="Calibri"/>
          <w:sz w:val="22"/>
          <w:szCs w:val="22"/>
        </w:rPr>
      </w:pPr>
    </w:p>
    <w:p w14:paraId="252178B3" w14:textId="77777777" w:rsidR="00170587" w:rsidRPr="00A82234" w:rsidRDefault="00170587">
      <w:pPr>
        <w:rPr>
          <w:rFonts w:ascii="Calibri" w:hAnsi="Calibri"/>
          <w:sz w:val="22"/>
          <w:szCs w:val="22"/>
        </w:rPr>
      </w:pPr>
    </w:p>
    <w:p w14:paraId="102031B0" w14:textId="77777777" w:rsidR="00170587" w:rsidRPr="00A82234" w:rsidRDefault="00170587">
      <w:pPr>
        <w:rPr>
          <w:rFonts w:ascii="Calibri" w:hAnsi="Calibri"/>
          <w:sz w:val="22"/>
          <w:szCs w:val="22"/>
        </w:rPr>
      </w:pPr>
    </w:p>
    <w:p w14:paraId="3E1EEB6E" w14:textId="77777777" w:rsidR="00170587" w:rsidRPr="00A82234" w:rsidRDefault="00170587">
      <w:pPr>
        <w:rPr>
          <w:rFonts w:ascii="Calibri" w:hAnsi="Calibri"/>
          <w:sz w:val="22"/>
          <w:szCs w:val="22"/>
        </w:rPr>
      </w:pPr>
    </w:p>
    <w:p w14:paraId="433AA12B" w14:textId="77777777" w:rsidR="00170587" w:rsidRPr="00A82234" w:rsidRDefault="00170587">
      <w:pPr>
        <w:rPr>
          <w:rFonts w:ascii="Calibri" w:hAnsi="Calibri"/>
          <w:sz w:val="22"/>
          <w:szCs w:val="22"/>
        </w:rPr>
      </w:pPr>
    </w:p>
    <w:p w14:paraId="3B45D007" w14:textId="77777777" w:rsidR="00170587" w:rsidRPr="00A82234" w:rsidRDefault="00170587">
      <w:pPr>
        <w:rPr>
          <w:rFonts w:ascii="Calibri" w:hAnsi="Calibri"/>
          <w:sz w:val="22"/>
          <w:szCs w:val="22"/>
        </w:rPr>
      </w:pPr>
    </w:p>
    <w:p w14:paraId="004A7B7B" w14:textId="77777777" w:rsidR="00170587" w:rsidRPr="00A82234" w:rsidRDefault="00170587">
      <w:pPr>
        <w:rPr>
          <w:rFonts w:ascii="Calibri" w:hAnsi="Calibri"/>
          <w:sz w:val="22"/>
          <w:szCs w:val="22"/>
        </w:rPr>
      </w:pPr>
    </w:p>
    <w:p w14:paraId="446FD67B" w14:textId="77777777" w:rsidR="00170587" w:rsidRPr="00A82234" w:rsidRDefault="00170587">
      <w:pPr>
        <w:rPr>
          <w:rFonts w:ascii="Calibri" w:hAnsi="Calibri"/>
          <w:sz w:val="22"/>
          <w:szCs w:val="22"/>
        </w:rPr>
      </w:pPr>
    </w:p>
    <w:p w14:paraId="1183FA64" w14:textId="77777777" w:rsidR="00170587" w:rsidRPr="00A82234" w:rsidRDefault="00170587">
      <w:pPr>
        <w:rPr>
          <w:rFonts w:ascii="Calibri" w:hAnsi="Calibri"/>
          <w:sz w:val="22"/>
          <w:szCs w:val="22"/>
        </w:rPr>
      </w:pPr>
    </w:p>
    <w:p w14:paraId="0F2977B1" w14:textId="77777777" w:rsidR="00170587" w:rsidRPr="00A82234" w:rsidRDefault="00170587">
      <w:pPr>
        <w:rPr>
          <w:rFonts w:ascii="Calibri" w:hAnsi="Calibri"/>
          <w:sz w:val="22"/>
          <w:szCs w:val="22"/>
        </w:rPr>
      </w:pPr>
    </w:p>
    <w:p w14:paraId="44E17EF7" w14:textId="77777777" w:rsidR="00170587" w:rsidRPr="00A82234" w:rsidRDefault="00170587">
      <w:pPr>
        <w:rPr>
          <w:rFonts w:ascii="Calibri" w:hAnsi="Calibri"/>
          <w:sz w:val="22"/>
          <w:szCs w:val="22"/>
        </w:rPr>
      </w:pPr>
    </w:p>
    <w:p w14:paraId="19D0B661" w14:textId="77777777" w:rsidR="00170587" w:rsidRPr="00A82234" w:rsidRDefault="00170587">
      <w:pPr>
        <w:rPr>
          <w:rFonts w:ascii="Calibri" w:hAnsi="Calibri"/>
          <w:sz w:val="22"/>
          <w:szCs w:val="22"/>
        </w:rPr>
      </w:pPr>
    </w:p>
    <w:p w14:paraId="76F1693F" w14:textId="77777777" w:rsidR="00170587" w:rsidRPr="00A82234" w:rsidRDefault="00170587">
      <w:pPr>
        <w:rPr>
          <w:rFonts w:ascii="Calibri" w:hAnsi="Calibri"/>
          <w:sz w:val="22"/>
          <w:szCs w:val="22"/>
        </w:rPr>
      </w:pPr>
    </w:p>
    <w:p w14:paraId="265F9711" w14:textId="77777777" w:rsidR="00170587" w:rsidRPr="00A82234" w:rsidRDefault="00170587">
      <w:pPr>
        <w:rPr>
          <w:rFonts w:ascii="Calibri" w:hAnsi="Calibri"/>
          <w:sz w:val="22"/>
          <w:szCs w:val="22"/>
        </w:rPr>
      </w:pPr>
    </w:p>
    <w:p w14:paraId="3C332059" w14:textId="77777777" w:rsidR="00170587" w:rsidRPr="00A82234" w:rsidRDefault="00170587">
      <w:pPr>
        <w:rPr>
          <w:rFonts w:ascii="Calibri" w:hAnsi="Calibri"/>
          <w:sz w:val="22"/>
          <w:szCs w:val="22"/>
        </w:rPr>
      </w:pPr>
    </w:p>
    <w:p w14:paraId="106CC084" w14:textId="77777777" w:rsidR="00170587" w:rsidRPr="00A82234" w:rsidRDefault="00170587">
      <w:pPr>
        <w:rPr>
          <w:rFonts w:ascii="Calibri" w:hAnsi="Calibri"/>
          <w:sz w:val="22"/>
          <w:szCs w:val="22"/>
        </w:rPr>
      </w:pPr>
    </w:p>
    <w:p w14:paraId="372234B0" w14:textId="77777777" w:rsidR="00170587" w:rsidRPr="00A82234" w:rsidRDefault="00170587">
      <w:pPr>
        <w:rPr>
          <w:rFonts w:ascii="Calibri" w:hAnsi="Calibri"/>
          <w:sz w:val="22"/>
          <w:szCs w:val="22"/>
        </w:rPr>
      </w:pPr>
    </w:p>
    <w:p w14:paraId="364C0846" w14:textId="77777777" w:rsidR="00170587" w:rsidRPr="00A82234" w:rsidRDefault="00170587">
      <w:pPr>
        <w:rPr>
          <w:rFonts w:ascii="Calibri" w:hAnsi="Calibri"/>
          <w:sz w:val="22"/>
          <w:szCs w:val="22"/>
        </w:rPr>
      </w:pPr>
    </w:p>
    <w:p w14:paraId="1DE63215" w14:textId="77777777" w:rsidR="00170587" w:rsidRPr="00A82234" w:rsidRDefault="00170587">
      <w:pPr>
        <w:rPr>
          <w:rFonts w:ascii="Calibri" w:hAnsi="Calibri"/>
          <w:sz w:val="22"/>
          <w:szCs w:val="22"/>
        </w:rPr>
      </w:pPr>
    </w:p>
    <w:p w14:paraId="231C2280" w14:textId="77777777" w:rsidR="00170587" w:rsidRPr="00A82234" w:rsidRDefault="00170587">
      <w:pPr>
        <w:rPr>
          <w:rFonts w:ascii="Calibri" w:hAnsi="Calibri"/>
          <w:sz w:val="22"/>
          <w:szCs w:val="22"/>
        </w:rPr>
      </w:pPr>
    </w:p>
    <w:p w14:paraId="09645E4C" w14:textId="77777777" w:rsidR="00170587" w:rsidRPr="00A82234" w:rsidRDefault="00170587">
      <w:pPr>
        <w:rPr>
          <w:rFonts w:ascii="Calibri" w:hAnsi="Calibri"/>
          <w:sz w:val="22"/>
          <w:szCs w:val="22"/>
        </w:rPr>
      </w:pPr>
    </w:p>
    <w:p w14:paraId="6A823C42" w14:textId="77777777" w:rsidR="00170587" w:rsidRPr="00A82234" w:rsidRDefault="00170587">
      <w:pPr>
        <w:rPr>
          <w:rFonts w:ascii="Calibri" w:hAnsi="Calibri"/>
          <w:sz w:val="22"/>
          <w:szCs w:val="22"/>
        </w:rPr>
      </w:pPr>
    </w:p>
    <w:p w14:paraId="214EA817" w14:textId="77777777" w:rsidR="00170587" w:rsidRPr="00A82234" w:rsidRDefault="00170587">
      <w:pPr>
        <w:rPr>
          <w:rFonts w:ascii="Calibri" w:hAnsi="Calibri"/>
          <w:sz w:val="22"/>
          <w:szCs w:val="22"/>
        </w:rPr>
      </w:pPr>
    </w:p>
    <w:p w14:paraId="61933459" w14:textId="77777777" w:rsidR="00170587" w:rsidRPr="00A82234" w:rsidRDefault="00170587">
      <w:pPr>
        <w:rPr>
          <w:rFonts w:ascii="Calibri" w:hAnsi="Calibri"/>
          <w:sz w:val="22"/>
          <w:szCs w:val="22"/>
        </w:rPr>
      </w:pPr>
    </w:p>
    <w:p w14:paraId="674C2ACC" w14:textId="77777777" w:rsidR="00170587" w:rsidRPr="00A82234" w:rsidRDefault="00170587">
      <w:pPr>
        <w:rPr>
          <w:rFonts w:ascii="Calibri" w:hAnsi="Calibri"/>
          <w:sz w:val="22"/>
          <w:szCs w:val="22"/>
        </w:rPr>
      </w:pPr>
    </w:p>
    <w:p w14:paraId="7012C699" w14:textId="77777777" w:rsidR="00170587" w:rsidRPr="00A82234" w:rsidRDefault="00170587">
      <w:pPr>
        <w:rPr>
          <w:rFonts w:ascii="Calibri" w:hAnsi="Calibri"/>
          <w:sz w:val="22"/>
          <w:szCs w:val="22"/>
        </w:rPr>
      </w:pPr>
    </w:p>
    <w:p w14:paraId="1B59CA67" w14:textId="77777777" w:rsidR="00170587" w:rsidRPr="00A82234" w:rsidRDefault="00170587">
      <w:pPr>
        <w:rPr>
          <w:rFonts w:ascii="Calibri" w:hAnsi="Calibri"/>
          <w:sz w:val="22"/>
          <w:szCs w:val="22"/>
        </w:rPr>
      </w:pPr>
    </w:p>
    <w:p w14:paraId="5EB69DC5" w14:textId="77777777" w:rsidR="00170587" w:rsidRPr="00A82234" w:rsidRDefault="00170587">
      <w:pPr>
        <w:rPr>
          <w:rFonts w:ascii="Calibri" w:hAnsi="Calibri"/>
          <w:sz w:val="22"/>
          <w:szCs w:val="22"/>
        </w:rPr>
      </w:pPr>
    </w:p>
    <w:p w14:paraId="1ECF6BEE" w14:textId="77777777" w:rsidR="00170587" w:rsidRPr="00A82234" w:rsidRDefault="00170587">
      <w:pPr>
        <w:rPr>
          <w:rFonts w:ascii="Calibri" w:hAnsi="Calibri"/>
          <w:sz w:val="22"/>
          <w:szCs w:val="22"/>
        </w:rPr>
      </w:pPr>
    </w:p>
    <w:p w14:paraId="166C4961" w14:textId="77777777" w:rsidR="00170587" w:rsidRPr="00A82234" w:rsidRDefault="00170587">
      <w:pPr>
        <w:rPr>
          <w:rFonts w:ascii="Calibri" w:hAnsi="Calibri"/>
          <w:sz w:val="22"/>
          <w:szCs w:val="22"/>
        </w:rPr>
      </w:pPr>
    </w:p>
    <w:p w14:paraId="5347BF64" w14:textId="77777777" w:rsidR="00170587" w:rsidRPr="00A82234" w:rsidRDefault="00170587">
      <w:pPr>
        <w:rPr>
          <w:rFonts w:ascii="Calibri" w:hAnsi="Calibri"/>
          <w:sz w:val="22"/>
          <w:szCs w:val="22"/>
        </w:rPr>
      </w:pPr>
    </w:p>
    <w:p w14:paraId="02863F2A" w14:textId="77777777" w:rsidR="00170587" w:rsidRPr="00A82234" w:rsidRDefault="00170587">
      <w:pPr>
        <w:rPr>
          <w:rFonts w:ascii="Calibri" w:hAnsi="Calibri"/>
          <w:sz w:val="22"/>
          <w:szCs w:val="22"/>
        </w:rPr>
      </w:pPr>
    </w:p>
    <w:p w14:paraId="7331EDF2" w14:textId="77777777" w:rsidR="00170587" w:rsidRPr="00A82234" w:rsidRDefault="00170587">
      <w:pPr>
        <w:rPr>
          <w:rFonts w:ascii="Calibri" w:hAnsi="Calibri"/>
          <w:sz w:val="22"/>
          <w:szCs w:val="22"/>
        </w:rPr>
      </w:pPr>
    </w:p>
    <w:p w14:paraId="5D8245E4" w14:textId="77777777" w:rsidR="00170587" w:rsidRPr="00A82234" w:rsidRDefault="00170587">
      <w:pPr>
        <w:rPr>
          <w:rFonts w:ascii="Calibri" w:hAnsi="Calibri"/>
          <w:sz w:val="22"/>
          <w:szCs w:val="22"/>
        </w:rPr>
      </w:pPr>
    </w:p>
    <w:p w14:paraId="69C018A9" w14:textId="77777777" w:rsidR="00170587" w:rsidRPr="00A82234" w:rsidRDefault="00170587">
      <w:pPr>
        <w:rPr>
          <w:rFonts w:ascii="Calibri" w:hAnsi="Calibri"/>
          <w:sz w:val="22"/>
          <w:szCs w:val="22"/>
        </w:rPr>
      </w:pPr>
    </w:p>
    <w:p w14:paraId="097F0DA0" w14:textId="77777777" w:rsidR="00170587" w:rsidRPr="00A82234" w:rsidRDefault="00170587">
      <w:pPr>
        <w:rPr>
          <w:rFonts w:ascii="Calibri" w:hAnsi="Calibri"/>
          <w:sz w:val="22"/>
          <w:szCs w:val="22"/>
        </w:rPr>
      </w:pPr>
    </w:p>
    <w:p w14:paraId="6A3A5AC3" w14:textId="77777777" w:rsidR="00170587" w:rsidRPr="00A82234" w:rsidRDefault="00170587">
      <w:pPr>
        <w:rPr>
          <w:rFonts w:ascii="Calibri" w:hAnsi="Calibri"/>
          <w:sz w:val="22"/>
          <w:szCs w:val="22"/>
        </w:rPr>
      </w:pPr>
    </w:p>
    <w:p w14:paraId="5BB8C80D" w14:textId="77777777" w:rsidR="00170587" w:rsidRPr="00A82234" w:rsidRDefault="00170587">
      <w:pPr>
        <w:rPr>
          <w:rFonts w:ascii="Calibri" w:hAnsi="Calibri"/>
          <w:sz w:val="22"/>
          <w:szCs w:val="22"/>
        </w:rPr>
      </w:pPr>
    </w:p>
    <w:p w14:paraId="5ADF7310" w14:textId="77777777" w:rsidR="00170587" w:rsidRPr="00A82234" w:rsidRDefault="00170587">
      <w:pPr>
        <w:rPr>
          <w:rFonts w:ascii="Calibri" w:hAnsi="Calibri"/>
          <w:sz w:val="22"/>
          <w:szCs w:val="22"/>
        </w:rPr>
      </w:pPr>
    </w:p>
    <w:p w14:paraId="494E0C92" w14:textId="77777777" w:rsidR="00170587" w:rsidRPr="00A82234" w:rsidRDefault="00170587">
      <w:pPr>
        <w:rPr>
          <w:rFonts w:ascii="Calibri" w:hAnsi="Calibri"/>
          <w:sz w:val="22"/>
          <w:szCs w:val="22"/>
        </w:rPr>
      </w:pPr>
    </w:p>
    <w:p w14:paraId="52451C1F" w14:textId="097ED3DA" w:rsidR="00170587" w:rsidRPr="00A82234" w:rsidRDefault="004128A1">
      <w:pPr>
        <w:rPr>
          <w:rFonts w:ascii="Calibri" w:hAnsi="Calibri"/>
          <w:sz w:val="22"/>
          <w:szCs w:val="22"/>
        </w:rPr>
      </w:pPr>
      <w:r>
        <w:rPr>
          <w:noProof/>
          <w:lang w:val="en-US" w:eastAsia="en-US"/>
        </w:rPr>
        <w:lastRenderedPageBreak/>
        <mc:AlternateContent>
          <mc:Choice Requires="wps">
            <w:drawing>
              <wp:anchor distT="0" distB="0" distL="114300" distR="114300" simplePos="0" relativeHeight="251656192" behindDoc="0" locked="0" layoutInCell="1" allowOverlap="1" wp14:anchorId="408D6778" wp14:editId="7156C443">
                <wp:simplePos x="0" y="0"/>
                <wp:positionH relativeFrom="column">
                  <wp:posOffset>-771525</wp:posOffset>
                </wp:positionH>
                <wp:positionV relativeFrom="paragraph">
                  <wp:posOffset>262255</wp:posOffset>
                </wp:positionV>
                <wp:extent cx="2095500" cy="9572625"/>
                <wp:effectExtent l="0" t="0" r="0"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95500" cy="9572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EAE896" w14:textId="77777777" w:rsidR="00BA59E2" w:rsidRPr="006E3106" w:rsidRDefault="00BA59E2" w:rsidP="0072306F">
                            <w:pPr>
                              <w:pStyle w:val="Default"/>
                              <w:rPr>
                                <w:rFonts w:ascii="Calibri" w:hAnsi="Calibri" w:cs="Arial"/>
                                <w:b/>
                                <w:color w:val="auto"/>
                                <w:szCs w:val="20"/>
                                <w:u w:val="single"/>
                              </w:rPr>
                            </w:pPr>
                            <w:r w:rsidRPr="006E3106">
                              <w:rPr>
                                <w:rFonts w:ascii="Calibri" w:hAnsi="Calibri" w:cs="Arial"/>
                                <w:b/>
                                <w:color w:val="auto"/>
                                <w:szCs w:val="20"/>
                                <w:u w:val="single"/>
                              </w:rPr>
                              <w:t>QUALIFICATIONS</w:t>
                            </w:r>
                          </w:p>
                          <w:p w14:paraId="39E9ACD1" w14:textId="77777777" w:rsidR="00BA59E2" w:rsidRPr="00A82234" w:rsidRDefault="00BA59E2" w:rsidP="0072306F">
                            <w:pPr>
                              <w:pStyle w:val="Default"/>
                              <w:rPr>
                                <w:rFonts w:ascii="Calibri" w:hAnsi="Calibri" w:cs="Arial"/>
                                <w:b/>
                                <w:color w:val="auto"/>
                                <w:sz w:val="20"/>
                                <w:szCs w:val="20"/>
                              </w:rPr>
                            </w:pPr>
                          </w:p>
                          <w:p w14:paraId="54979E19" w14:textId="77777777" w:rsidR="00BA59E2" w:rsidRPr="00014110" w:rsidRDefault="00BA59E2" w:rsidP="0072306F">
                            <w:pPr>
                              <w:pStyle w:val="Default"/>
                              <w:rPr>
                                <w:rFonts w:ascii="Calibri" w:hAnsi="Calibri" w:cs="Arial"/>
                                <w:i/>
                                <w:color w:val="auto"/>
                                <w:sz w:val="20"/>
                                <w:szCs w:val="20"/>
                              </w:rPr>
                            </w:pPr>
                            <w:r w:rsidRPr="00014110">
                              <w:rPr>
                                <w:rFonts w:ascii="Calibri" w:hAnsi="Calibri" w:cs="Arial"/>
                                <w:i/>
                                <w:color w:val="auto"/>
                                <w:sz w:val="20"/>
                                <w:szCs w:val="20"/>
                              </w:rPr>
                              <w:t>NVQ in Food and Drink level 1 and 2</w:t>
                            </w:r>
                          </w:p>
                          <w:p w14:paraId="57990C8F" w14:textId="77777777" w:rsidR="00BA59E2" w:rsidRPr="00014110" w:rsidRDefault="00BA59E2" w:rsidP="0072306F">
                            <w:pPr>
                              <w:pStyle w:val="Default"/>
                              <w:rPr>
                                <w:rFonts w:ascii="Calibri" w:hAnsi="Calibri" w:cs="Arial"/>
                                <w:i/>
                                <w:color w:val="auto"/>
                                <w:sz w:val="20"/>
                                <w:szCs w:val="20"/>
                              </w:rPr>
                            </w:pPr>
                          </w:p>
                          <w:p w14:paraId="25839DDF" w14:textId="6E26741A" w:rsidR="00BA59E2" w:rsidRPr="00014110" w:rsidRDefault="00BA59E2" w:rsidP="0072306F">
                            <w:pPr>
                              <w:pStyle w:val="Default"/>
                              <w:rPr>
                                <w:rFonts w:ascii="Calibri" w:hAnsi="Calibri" w:cs="Arial"/>
                                <w:i/>
                                <w:color w:val="auto"/>
                                <w:sz w:val="20"/>
                                <w:szCs w:val="20"/>
                              </w:rPr>
                            </w:pPr>
                            <w:r w:rsidRPr="00014110">
                              <w:rPr>
                                <w:rFonts w:ascii="Calibri" w:hAnsi="Calibri" w:cs="Arial"/>
                                <w:i/>
                                <w:color w:val="auto"/>
                                <w:sz w:val="20"/>
                                <w:szCs w:val="20"/>
                              </w:rPr>
                              <w:t xml:space="preserve">Byrne </w:t>
                            </w:r>
                            <w:r w:rsidR="009A1BC2" w:rsidRPr="00014110">
                              <w:rPr>
                                <w:rFonts w:ascii="Calibri" w:hAnsi="Calibri" w:cs="Arial"/>
                                <w:i/>
                                <w:color w:val="auto"/>
                                <w:sz w:val="20"/>
                                <w:szCs w:val="20"/>
                              </w:rPr>
                              <w:t>Fleming</w:t>
                            </w:r>
                            <w:r w:rsidRPr="00014110">
                              <w:rPr>
                                <w:rFonts w:ascii="Calibri" w:hAnsi="Calibri" w:cs="Arial"/>
                                <w:i/>
                                <w:color w:val="auto"/>
                                <w:sz w:val="20"/>
                                <w:szCs w:val="20"/>
                              </w:rPr>
                              <w:t xml:space="preserve"> Management </w:t>
                            </w:r>
                          </w:p>
                          <w:p w14:paraId="454C3845" w14:textId="77777777" w:rsidR="00BA59E2" w:rsidRPr="00014110" w:rsidRDefault="00BA59E2" w:rsidP="0072306F">
                            <w:pPr>
                              <w:pStyle w:val="Default"/>
                              <w:rPr>
                                <w:rFonts w:ascii="Calibri" w:hAnsi="Calibri" w:cs="Arial"/>
                                <w:i/>
                                <w:color w:val="auto"/>
                                <w:sz w:val="20"/>
                                <w:szCs w:val="20"/>
                              </w:rPr>
                            </w:pPr>
                          </w:p>
                          <w:p w14:paraId="18179B1E" w14:textId="77777777" w:rsidR="00BA59E2" w:rsidRPr="00014110" w:rsidRDefault="00BA59E2" w:rsidP="0072306F">
                            <w:pPr>
                              <w:pStyle w:val="Default"/>
                              <w:rPr>
                                <w:rFonts w:ascii="Calibri" w:hAnsi="Calibri" w:cs="Arial"/>
                                <w:i/>
                                <w:color w:val="auto"/>
                                <w:sz w:val="20"/>
                                <w:szCs w:val="20"/>
                              </w:rPr>
                            </w:pPr>
                            <w:r w:rsidRPr="00014110">
                              <w:rPr>
                                <w:rFonts w:ascii="Calibri" w:hAnsi="Calibri" w:cs="Arial"/>
                                <w:i/>
                                <w:color w:val="auto"/>
                                <w:sz w:val="20"/>
                                <w:szCs w:val="20"/>
                              </w:rPr>
                              <w:t>Career Track Professional Supervision Skills</w:t>
                            </w:r>
                          </w:p>
                          <w:p w14:paraId="5CA67E87" w14:textId="77777777" w:rsidR="00BA59E2" w:rsidRPr="00014110" w:rsidRDefault="00BA59E2" w:rsidP="0072306F">
                            <w:pPr>
                              <w:pStyle w:val="Default"/>
                              <w:rPr>
                                <w:rFonts w:ascii="Calibri" w:hAnsi="Calibri" w:cs="Arial"/>
                                <w:i/>
                                <w:color w:val="auto"/>
                                <w:sz w:val="20"/>
                                <w:szCs w:val="20"/>
                              </w:rPr>
                            </w:pPr>
                          </w:p>
                          <w:p w14:paraId="7A50D675" w14:textId="77777777" w:rsidR="00BA59E2" w:rsidRPr="00014110" w:rsidRDefault="00BA59E2" w:rsidP="0072306F">
                            <w:pPr>
                              <w:pStyle w:val="Default"/>
                              <w:rPr>
                                <w:rFonts w:ascii="Calibri" w:hAnsi="Calibri" w:cs="Arial"/>
                                <w:i/>
                                <w:color w:val="auto"/>
                                <w:sz w:val="20"/>
                                <w:szCs w:val="20"/>
                              </w:rPr>
                            </w:pPr>
                            <w:r w:rsidRPr="00014110">
                              <w:rPr>
                                <w:rFonts w:ascii="Calibri" w:hAnsi="Calibri" w:cs="Arial"/>
                                <w:i/>
                                <w:color w:val="auto"/>
                                <w:sz w:val="20"/>
                                <w:szCs w:val="20"/>
                              </w:rPr>
                              <w:t>Supervisor’s Training in Chemicals</w:t>
                            </w:r>
                          </w:p>
                          <w:p w14:paraId="0A404968" w14:textId="77777777" w:rsidR="00BA59E2" w:rsidRPr="00014110" w:rsidRDefault="00BA59E2" w:rsidP="0072306F">
                            <w:pPr>
                              <w:pStyle w:val="Default"/>
                              <w:rPr>
                                <w:rFonts w:ascii="Calibri" w:hAnsi="Calibri" w:cs="Arial"/>
                                <w:i/>
                                <w:color w:val="auto"/>
                                <w:sz w:val="20"/>
                                <w:szCs w:val="20"/>
                              </w:rPr>
                            </w:pPr>
                          </w:p>
                          <w:p w14:paraId="5F4CDAD8" w14:textId="77777777" w:rsidR="00BA59E2" w:rsidRPr="00014110" w:rsidRDefault="00BA59E2" w:rsidP="0072306F">
                            <w:pPr>
                              <w:pStyle w:val="Default"/>
                              <w:rPr>
                                <w:rFonts w:ascii="Calibri" w:hAnsi="Calibri" w:cs="Arial"/>
                                <w:i/>
                                <w:color w:val="auto"/>
                                <w:sz w:val="20"/>
                                <w:szCs w:val="20"/>
                              </w:rPr>
                            </w:pPr>
                            <w:r w:rsidRPr="00014110">
                              <w:rPr>
                                <w:rFonts w:ascii="Calibri" w:hAnsi="Calibri" w:cs="Arial"/>
                                <w:i/>
                                <w:color w:val="auto"/>
                                <w:sz w:val="20"/>
                                <w:szCs w:val="20"/>
                              </w:rPr>
                              <w:t>Chemical Handling and Safety Awareness</w:t>
                            </w:r>
                          </w:p>
                          <w:p w14:paraId="227475EC" w14:textId="77777777" w:rsidR="00BA59E2" w:rsidRPr="00014110" w:rsidRDefault="00BA59E2" w:rsidP="0072306F">
                            <w:pPr>
                              <w:pStyle w:val="Default"/>
                              <w:rPr>
                                <w:rFonts w:ascii="Calibri" w:hAnsi="Calibri" w:cs="Arial"/>
                                <w:i/>
                                <w:color w:val="auto"/>
                                <w:sz w:val="20"/>
                                <w:szCs w:val="20"/>
                              </w:rPr>
                            </w:pPr>
                          </w:p>
                          <w:p w14:paraId="68DCB653" w14:textId="77777777" w:rsidR="00BA59E2" w:rsidRPr="00014110" w:rsidRDefault="00BA59E2" w:rsidP="0072306F">
                            <w:pPr>
                              <w:pStyle w:val="Default"/>
                              <w:rPr>
                                <w:rFonts w:ascii="Calibri" w:hAnsi="Calibri" w:cs="Arial"/>
                                <w:i/>
                                <w:color w:val="auto"/>
                                <w:sz w:val="20"/>
                                <w:szCs w:val="20"/>
                              </w:rPr>
                            </w:pPr>
                            <w:r w:rsidRPr="00014110">
                              <w:rPr>
                                <w:rFonts w:ascii="Calibri" w:hAnsi="Calibri" w:cs="Arial"/>
                                <w:i/>
                                <w:color w:val="auto"/>
                                <w:sz w:val="20"/>
                                <w:szCs w:val="20"/>
                              </w:rPr>
                              <w:t>Essential and Intermediate Food Hygiene Certificate</w:t>
                            </w:r>
                          </w:p>
                          <w:p w14:paraId="764B74F3" w14:textId="77777777" w:rsidR="00BA59E2" w:rsidRPr="00014110" w:rsidRDefault="00BA59E2" w:rsidP="0072306F">
                            <w:pPr>
                              <w:pStyle w:val="Default"/>
                              <w:rPr>
                                <w:rFonts w:ascii="Calibri" w:hAnsi="Calibri" w:cs="Arial"/>
                                <w:i/>
                                <w:color w:val="auto"/>
                                <w:sz w:val="20"/>
                                <w:szCs w:val="20"/>
                              </w:rPr>
                            </w:pPr>
                          </w:p>
                          <w:p w14:paraId="47D29692" w14:textId="77777777" w:rsidR="00BA59E2" w:rsidRPr="00014110" w:rsidRDefault="00BA59E2" w:rsidP="0072306F">
                            <w:pPr>
                              <w:pStyle w:val="Default"/>
                              <w:rPr>
                                <w:rFonts w:ascii="Calibri" w:hAnsi="Calibri" w:cs="Arial"/>
                                <w:i/>
                                <w:color w:val="auto"/>
                                <w:sz w:val="20"/>
                                <w:szCs w:val="20"/>
                              </w:rPr>
                            </w:pPr>
                            <w:r w:rsidRPr="00014110">
                              <w:rPr>
                                <w:rFonts w:ascii="Calibri" w:hAnsi="Calibri" w:cs="Arial"/>
                                <w:i/>
                                <w:color w:val="auto"/>
                                <w:sz w:val="20"/>
                                <w:szCs w:val="20"/>
                              </w:rPr>
                              <w:t>Disciplinary and Absence</w:t>
                            </w:r>
                          </w:p>
                          <w:p w14:paraId="74E74876" w14:textId="77777777" w:rsidR="00BA59E2" w:rsidRPr="00014110" w:rsidRDefault="00BA59E2" w:rsidP="0072306F">
                            <w:pPr>
                              <w:pStyle w:val="Default"/>
                              <w:rPr>
                                <w:rFonts w:ascii="Calibri" w:hAnsi="Calibri" w:cs="Arial"/>
                                <w:i/>
                                <w:color w:val="auto"/>
                                <w:sz w:val="20"/>
                                <w:szCs w:val="20"/>
                              </w:rPr>
                            </w:pPr>
                          </w:p>
                          <w:p w14:paraId="67D3C682" w14:textId="77777777" w:rsidR="00BA59E2" w:rsidRPr="00014110" w:rsidRDefault="00BA59E2" w:rsidP="0072306F">
                            <w:pPr>
                              <w:pStyle w:val="Default"/>
                              <w:rPr>
                                <w:rFonts w:ascii="Calibri" w:hAnsi="Calibri" w:cs="Arial"/>
                                <w:i/>
                                <w:color w:val="auto"/>
                                <w:sz w:val="20"/>
                                <w:szCs w:val="20"/>
                              </w:rPr>
                            </w:pPr>
                            <w:r w:rsidRPr="00014110">
                              <w:rPr>
                                <w:rFonts w:ascii="Calibri" w:hAnsi="Calibri" w:cs="Arial"/>
                                <w:i/>
                                <w:color w:val="auto"/>
                                <w:sz w:val="20"/>
                                <w:szCs w:val="20"/>
                              </w:rPr>
                              <w:t>Recruitment and Interviewing Skills</w:t>
                            </w:r>
                          </w:p>
                          <w:p w14:paraId="42735BF1" w14:textId="77777777" w:rsidR="00BA59E2" w:rsidRPr="00014110" w:rsidRDefault="00BA59E2" w:rsidP="0072306F">
                            <w:pPr>
                              <w:pStyle w:val="Default"/>
                              <w:rPr>
                                <w:rFonts w:ascii="Calibri" w:hAnsi="Calibri" w:cs="Arial"/>
                                <w:i/>
                                <w:color w:val="auto"/>
                                <w:sz w:val="20"/>
                                <w:szCs w:val="20"/>
                              </w:rPr>
                            </w:pPr>
                          </w:p>
                          <w:p w14:paraId="5E9B09E9" w14:textId="77777777" w:rsidR="00BA59E2" w:rsidRPr="00014110" w:rsidRDefault="00BA59E2" w:rsidP="0072306F">
                            <w:pPr>
                              <w:pStyle w:val="Default"/>
                              <w:rPr>
                                <w:rFonts w:ascii="Calibri" w:hAnsi="Calibri" w:cs="Arial"/>
                                <w:i/>
                                <w:color w:val="auto"/>
                                <w:sz w:val="20"/>
                                <w:szCs w:val="20"/>
                              </w:rPr>
                            </w:pPr>
                            <w:r w:rsidRPr="00014110">
                              <w:rPr>
                                <w:rFonts w:ascii="Calibri" w:hAnsi="Calibri" w:cs="Arial"/>
                                <w:i/>
                                <w:color w:val="auto"/>
                                <w:sz w:val="20"/>
                                <w:szCs w:val="20"/>
                              </w:rPr>
                              <w:t>3 CSEs, Including Maths and English</w:t>
                            </w:r>
                          </w:p>
                          <w:p w14:paraId="7CD815EB" w14:textId="55C7BEC2" w:rsidR="00BA59E2" w:rsidRPr="00014110" w:rsidRDefault="00BA59E2" w:rsidP="0072306F">
                            <w:pPr>
                              <w:pStyle w:val="Default"/>
                              <w:rPr>
                                <w:rFonts w:ascii="Calibri" w:hAnsi="Calibri" w:cs="Arial"/>
                                <w:i/>
                                <w:color w:val="auto"/>
                                <w:sz w:val="20"/>
                                <w:szCs w:val="20"/>
                              </w:rPr>
                            </w:pPr>
                          </w:p>
                          <w:p w14:paraId="6AEE0E56" w14:textId="205D9ACF" w:rsidR="00FE0511" w:rsidRPr="00014110" w:rsidRDefault="00FE0511" w:rsidP="0072306F">
                            <w:pPr>
                              <w:pStyle w:val="Default"/>
                              <w:rPr>
                                <w:rFonts w:ascii="Calibri" w:hAnsi="Calibri" w:cs="Arial"/>
                                <w:i/>
                                <w:color w:val="auto"/>
                                <w:sz w:val="20"/>
                                <w:szCs w:val="20"/>
                              </w:rPr>
                            </w:pPr>
                            <w:r w:rsidRPr="00014110">
                              <w:rPr>
                                <w:rFonts w:ascii="Calibri" w:hAnsi="Calibri" w:cs="Arial"/>
                                <w:i/>
                                <w:color w:val="auto"/>
                                <w:sz w:val="20"/>
                                <w:szCs w:val="20"/>
                              </w:rPr>
                              <w:t>HACCP Awareness Level 2</w:t>
                            </w:r>
                          </w:p>
                          <w:p w14:paraId="24B1CFBB" w14:textId="547B07D5" w:rsidR="00FE0511" w:rsidRPr="00014110" w:rsidRDefault="00FE0511" w:rsidP="0072306F">
                            <w:pPr>
                              <w:pStyle w:val="Default"/>
                              <w:rPr>
                                <w:rFonts w:ascii="Calibri" w:hAnsi="Calibri" w:cs="Arial"/>
                                <w:i/>
                                <w:color w:val="auto"/>
                                <w:sz w:val="20"/>
                                <w:szCs w:val="20"/>
                              </w:rPr>
                            </w:pPr>
                          </w:p>
                          <w:p w14:paraId="0EE85A7D" w14:textId="3E969FDF" w:rsidR="00FE0511" w:rsidRDefault="00014110" w:rsidP="0072306F">
                            <w:pPr>
                              <w:pStyle w:val="Default"/>
                              <w:rPr>
                                <w:rFonts w:ascii="Calibri" w:hAnsi="Calibri" w:cs="Arial"/>
                                <w:i/>
                                <w:color w:val="auto"/>
                                <w:sz w:val="20"/>
                                <w:szCs w:val="20"/>
                              </w:rPr>
                            </w:pPr>
                            <w:r w:rsidRPr="00014110">
                              <w:rPr>
                                <w:rFonts w:ascii="Calibri" w:hAnsi="Calibri" w:cs="Arial"/>
                                <w:i/>
                                <w:color w:val="auto"/>
                                <w:sz w:val="20"/>
                                <w:szCs w:val="20"/>
                              </w:rPr>
                              <w:t>Level 2</w:t>
                            </w:r>
                            <w:r w:rsidR="005E2A93" w:rsidRPr="00014110">
                              <w:rPr>
                                <w:rFonts w:ascii="Calibri" w:hAnsi="Calibri" w:cs="Arial"/>
                                <w:i/>
                                <w:color w:val="auto"/>
                                <w:sz w:val="20"/>
                                <w:szCs w:val="20"/>
                              </w:rPr>
                              <w:t xml:space="preserve"> &amp; 3</w:t>
                            </w:r>
                            <w:r w:rsidR="00FE0511" w:rsidRPr="00014110">
                              <w:rPr>
                                <w:rFonts w:ascii="Calibri" w:hAnsi="Calibri" w:cs="Arial"/>
                                <w:i/>
                                <w:color w:val="auto"/>
                                <w:sz w:val="20"/>
                                <w:szCs w:val="20"/>
                              </w:rPr>
                              <w:t xml:space="preserve"> food safety </w:t>
                            </w:r>
                          </w:p>
                          <w:p w14:paraId="33800A06" w14:textId="520D641E" w:rsidR="009429EA" w:rsidRDefault="009429EA" w:rsidP="0072306F">
                            <w:pPr>
                              <w:pStyle w:val="Default"/>
                              <w:rPr>
                                <w:rFonts w:ascii="Calibri" w:hAnsi="Calibri" w:cs="Arial"/>
                                <w:i/>
                                <w:color w:val="auto"/>
                                <w:sz w:val="20"/>
                                <w:szCs w:val="20"/>
                              </w:rPr>
                            </w:pPr>
                          </w:p>
                          <w:p w14:paraId="66C6A7DD" w14:textId="003460F9" w:rsidR="009429EA" w:rsidRPr="00014110" w:rsidRDefault="009429EA" w:rsidP="0072306F">
                            <w:pPr>
                              <w:pStyle w:val="Default"/>
                              <w:rPr>
                                <w:rFonts w:ascii="Calibri" w:hAnsi="Calibri" w:cs="Arial"/>
                                <w:i/>
                                <w:color w:val="auto"/>
                                <w:sz w:val="20"/>
                                <w:szCs w:val="20"/>
                              </w:rPr>
                            </w:pPr>
                            <w:r>
                              <w:rPr>
                                <w:rFonts w:ascii="Calibri" w:hAnsi="Calibri" w:cs="Arial"/>
                                <w:i/>
                                <w:color w:val="auto"/>
                                <w:sz w:val="20"/>
                                <w:szCs w:val="20"/>
                              </w:rPr>
                              <w:t>Multiple first aid qualifications</w:t>
                            </w:r>
                          </w:p>
                          <w:p w14:paraId="5BA13515" w14:textId="77777777" w:rsidR="00BA59E2" w:rsidRDefault="00BA59E2" w:rsidP="0072306F">
                            <w:pPr>
                              <w:pStyle w:val="Default"/>
                              <w:rPr>
                                <w:rFonts w:ascii="Calibri" w:hAnsi="Calibri" w:cs="Arial"/>
                                <w:color w:val="auto"/>
                                <w:sz w:val="20"/>
                                <w:szCs w:val="20"/>
                              </w:rPr>
                            </w:pPr>
                          </w:p>
                          <w:p w14:paraId="527E4CAE" w14:textId="77777777" w:rsidR="00BA59E2" w:rsidRPr="006E3106" w:rsidRDefault="00BA59E2" w:rsidP="0072306F">
                            <w:pPr>
                              <w:pStyle w:val="Default"/>
                              <w:rPr>
                                <w:rFonts w:ascii="Calibri" w:hAnsi="Calibri" w:cs="Arial"/>
                                <w:b/>
                                <w:color w:val="auto"/>
                                <w:szCs w:val="20"/>
                                <w:u w:val="single"/>
                              </w:rPr>
                            </w:pPr>
                            <w:r w:rsidRPr="006E3106">
                              <w:rPr>
                                <w:rFonts w:ascii="Calibri" w:hAnsi="Calibri" w:cs="Arial"/>
                                <w:b/>
                                <w:color w:val="auto"/>
                                <w:szCs w:val="20"/>
                                <w:u w:val="single"/>
                              </w:rPr>
                              <w:t>INHOUSE TRAINING</w:t>
                            </w:r>
                          </w:p>
                          <w:p w14:paraId="5250982F" w14:textId="77777777" w:rsidR="00BA59E2" w:rsidRPr="00A82234" w:rsidRDefault="00BA59E2" w:rsidP="0072306F">
                            <w:pPr>
                              <w:pStyle w:val="Default"/>
                              <w:rPr>
                                <w:rFonts w:ascii="Calibri" w:hAnsi="Calibri" w:cs="Arial"/>
                                <w:b/>
                                <w:color w:val="auto"/>
                                <w:sz w:val="20"/>
                                <w:szCs w:val="20"/>
                                <w:u w:val="single"/>
                              </w:rPr>
                            </w:pPr>
                          </w:p>
                          <w:p w14:paraId="78EB2F44" w14:textId="77777777" w:rsidR="00BA59E2" w:rsidRPr="00014110" w:rsidRDefault="00BA59E2" w:rsidP="0072306F">
                            <w:pPr>
                              <w:pStyle w:val="Default"/>
                              <w:rPr>
                                <w:rFonts w:ascii="Calibri" w:hAnsi="Calibri" w:cs="Arial"/>
                                <w:i/>
                                <w:sz w:val="20"/>
                                <w:szCs w:val="20"/>
                              </w:rPr>
                            </w:pPr>
                            <w:r w:rsidRPr="00014110">
                              <w:rPr>
                                <w:rFonts w:ascii="Calibri" w:hAnsi="Calibri" w:cs="Arial"/>
                                <w:i/>
                                <w:sz w:val="20"/>
                                <w:szCs w:val="20"/>
                              </w:rPr>
                              <w:t>Line optimisation</w:t>
                            </w:r>
                          </w:p>
                          <w:p w14:paraId="71814EFE" w14:textId="77777777" w:rsidR="00BA59E2" w:rsidRPr="00014110" w:rsidRDefault="00BA59E2" w:rsidP="0072306F">
                            <w:pPr>
                              <w:pStyle w:val="Default"/>
                              <w:rPr>
                                <w:rFonts w:ascii="Calibri" w:hAnsi="Calibri" w:cs="Arial"/>
                                <w:i/>
                                <w:sz w:val="20"/>
                                <w:szCs w:val="20"/>
                              </w:rPr>
                            </w:pPr>
                          </w:p>
                          <w:p w14:paraId="08C059E4" w14:textId="77777777" w:rsidR="00BA59E2" w:rsidRPr="00014110" w:rsidRDefault="00BA59E2" w:rsidP="0072306F">
                            <w:pPr>
                              <w:pStyle w:val="Default"/>
                              <w:rPr>
                                <w:rFonts w:ascii="Calibri" w:hAnsi="Calibri" w:cs="Arial"/>
                                <w:i/>
                                <w:sz w:val="20"/>
                                <w:szCs w:val="20"/>
                              </w:rPr>
                            </w:pPr>
                            <w:r w:rsidRPr="00014110">
                              <w:rPr>
                                <w:rFonts w:ascii="Calibri" w:hAnsi="Calibri" w:cs="Arial"/>
                                <w:i/>
                                <w:sz w:val="20"/>
                                <w:szCs w:val="20"/>
                              </w:rPr>
                              <w:t>IOSH Health and Safety Course - Managing Safely</w:t>
                            </w:r>
                          </w:p>
                          <w:p w14:paraId="56453DCB" w14:textId="77777777" w:rsidR="00BA59E2" w:rsidRPr="00014110" w:rsidRDefault="00BA59E2" w:rsidP="0072306F">
                            <w:pPr>
                              <w:pStyle w:val="Default"/>
                              <w:rPr>
                                <w:rFonts w:ascii="Calibri" w:hAnsi="Calibri" w:cs="Arial"/>
                                <w:i/>
                                <w:sz w:val="20"/>
                                <w:szCs w:val="20"/>
                              </w:rPr>
                            </w:pPr>
                          </w:p>
                          <w:p w14:paraId="396076E7" w14:textId="25C1EC4E" w:rsidR="00BA59E2" w:rsidRPr="00014110" w:rsidRDefault="005E2A93" w:rsidP="0072306F">
                            <w:pPr>
                              <w:pStyle w:val="Default"/>
                              <w:rPr>
                                <w:rFonts w:ascii="Calibri" w:hAnsi="Calibri" w:cs="Arial"/>
                                <w:i/>
                                <w:sz w:val="20"/>
                                <w:szCs w:val="20"/>
                              </w:rPr>
                            </w:pPr>
                            <w:r w:rsidRPr="00014110">
                              <w:rPr>
                                <w:rFonts w:ascii="Calibri" w:hAnsi="Calibri" w:cs="Arial"/>
                                <w:i/>
                                <w:sz w:val="20"/>
                                <w:szCs w:val="20"/>
                              </w:rPr>
                              <w:t xml:space="preserve">Managers </w:t>
                            </w:r>
                            <w:r w:rsidR="00BA59E2" w:rsidRPr="00014110">
                              <w:rPr>
                                <w:rFonts w:ascii="Calibri" w:hAnsi="Calibri" w:cs="Arial"/>
                                <w:i/>
                                <w:sz w:val="20"/>
                                <w:szCs w:val="20"/>
                              </w:rPr>
                              <w:t xml:space="preserve">Health &amp; Safety </w:t>
                            </w:r>
                          </w:p>
                          <w:p w14:paraId="44BE53CF" w14:textId="77777777" w:rsidR="00BA59E2" w:rsidRPr="00014110" w:rsidRDefault="00BA59E2" w:rsidP="0072306F">
                            <w:pPr>
                              <w:pStyle w:val="Default"/>
                              <w:rPr>
                                <w:rFonts w:ascii="Calibri" w:hAnsi="Calibri" w:cs="Arial"/>
                                <w:i/>
                                <w:sz w:val="20"/>
                                <w:szCs w:val="20"/>
                              </w:rPr>
                            </w:pPr>
                          </w:p>
                          <w:p w14:paraId="54A20883" w14:textId="77777777" w:rsidR="00BA59E2" w:rsidRPr="00014110" w:rsidRDefault="00BA59E2" w:rsidP="0072306F">
                            <w:pPr>
                              <w:pStyle w:val="Default"/>
                              <w:rPr>
                                <w:rFonts w:ascii="Calibri" w:hAnsi="Calibri" w:cs="Arial"/>
                                <w:i/>
                                <w:sz w:val="20"/>
                                <w:szCs w:val="20"/>
                              </w:rPr>
                            </w:pPr>
                            <w:r w:rsidRPr="00014110">
                              <w:rPr>
                                <w:rFonts w:ascii="Calibri" w:hAnsi="Calibri" w:cs="Arial"/>
                                <w:i/>
                                <w:sz w:val="20"/>
                                <w:szCs w:val="20"/>
                              </w:rPr>
                              <w:t xml:space="preserve">Lean manufacturing </w:t>
                            </w:r>
                          </w:p>
                          <w:p w14:paraId="672D5B09" w14:textId="77777777" w:rsidR="00BA59E2" w:rsidRPr="00014110" w:rsidRDefault="00BA59E2" w:rsidP="0072306F">
                            <w:pPr>
                              <w:pStyle w:val="Default"/>
                              <w:rPr>
                                <w:rFonts w:ascii="Calibri" w:hAnsi="Calibri" w:cs="Arial"/>
                                <w:i/>
                                <w:sz w:val="20"/>
                                <w:szCs w:val="20"/>
                              </w:rPr>
                            </w:pPr>
                          </w:p>
                          <w:p w14:paraId="520A531E" w14:textId="77777777" w:rsidR="00BA59E2" w:rsidRPr="00014110" w:rsidRDefault="00BA59E2" w:rsidP="0072306F">
                            <w:pPr>
                              <w:pStyle w:val="Default"/>
                              <w:rPr>
                                <w:rFonts w:ascii="Calibri" w:hAnsi="Calibri" w:cs="Arial"/>
                                <w:i/>
                                <w:sz w:val="20"/>
                                <w:szCs w:val="20"/>
                              </w:rPr>
                            </w:pPr>
                            <w:r w:rsidRPr="00014110">
                              <w:rPr>
                                <w:rFonts w:ascii="Calibri" w:hAnsi="Calibri" w:cs="Arial"/>
                                <w:i/>
                                <w:sz w:val="20"/>
                                <w:szCs w:val="20"/>
                              </w:rPr>
                              <w:t>Hellenic Scales Systems</w:t>
                            </w:r>
                          </w:p>
                          <w:p w14:paraId="1D283CF2" w14:textId="249F9852" w:rsidR="006E3106" w:rsidRPr="00A82234" w:rsidRDefault="006E3106" w:rsidP="0072306F">
                            <w:pPr>
                              <w:pStyle w:val="Default"/>
                              <w:rPr>
                                <w:rFonts w:ascii="Calibri" w:hAnsi="Calibri" w:cs="Arial"/>
                                <w:sz w:val="20"/>
                                <w:szCs w:val="20"/>
                              </w:rPr>
                            </w:pPr>
                          </w:p>
                          <w:p w14:paraId="171FEC90" w14:textId="77777777" w:rsidR="00BA59E2" w:rsidRPr="006E3106" w:rsidRDefault="00BA59E2" w:rsidP="0072306F">
                            <w:pPr>
                              <w:pStyle w:val="Default"/>
                              <w:rPr>
                                <w:rFonts w:ascii="Calibri" w:hAnsi="Calibri" w:cs="Arial"/>
                                <w:b/>
                                <w:szCs w:val="20"/>
                                <w:u w:val="single"/>
                              </w:rPr>
                            </w:pPr>
                            <w:r w:rsidRPr="006E3106">
                              <w:rPr>
                                <w:rFonts w:ascii="Calibri" w:hAnsi="Calibri" w:cs="Arial"/>
                                <w:b/>
                                <w:szCs w:val="20"/>
                                <w:u w:val="single"/>
                              </w:rPr>
                              <w:t>SOFTWARE SKILLS</w:t>
                            </w:r>
                          </w:p>
                          <w:p w14:paraId="3EC309EF" w14:textId="77777777" w:rsidR="00BA59E2" w:rsidRPr="00A82234" w:rsidRDefault="00BA59E2" w:rsidP="0072306F">
                            <w:pPr>
                              <w:pStyle w:val="Default"/>
                              <w:rPr>
                                <w:rFonts w:ascii="Calibri" w:hAnsi="Calibri" w:cs="Arial"/>
                                <w:sz w:val="20"/>
                                <w:szCs w:val="20"/>
                              </w:rPr>
                            </w:pPr>
                          </w:p>
                          <w:p w14:paraId="5B60E373" w14:textId="77777777" w:rsidR="00BA59E2" w:rsidRPr="00014110" w:rsidRDefault="00BA59E2" w:rsidP="0072306F">
                            <w:pPr>
                              <w:pStyle w:val="Default"/>
                              <w:rPr>
                                <w:rFonts w:ascii="Calibri" w:hAnsi="Calibri" w:cs="Arial"/>
                                <w:i/>
                                <w:sz w:val="20"/>
                                <w:szCs w:val="20"/>
                              </w:rPr>
                            </w:pPr>
                            <w:r w:rsidRPr="00014110">
                              <w:rPr>
                                <w:rFonts w:ascii="Calibri" w:hAnsi="Calibri" w:cs="Arial"/>
                                <w:i/>
                                <w:sz w:val="20"/>
                                <w:szCs w:val="20"/>
                              </w:rPr>
                              <w:t>Advanced Microsoft Excel/Word</w:t>
                            </w:r>
                          </w:p>
                          <w:p w14:paraId="2F029383" w14:textId="77777777" w:rsidR="00BA59E2" w:rsidRPr="00014110" w:rsidRDefault="00BA59E2" w:rsidP="0072306F">
                            <w:pPr>
                              <w:pStyle w:val="Default"/>
                              <w:rPr>
                                <w:rFonts w:ascii="Calibri" w:hAnsi="Calibri" w:cs="Arial"/>
                                <w:i/>
                                <w:sz w:val="20"/>
                                <w:szCs w:val="20"/>
                              </w:rPr>
                            </w:pPr>
                          </w:p>
                          <w:p w14:paraId="10E1CF2D" w14:textId="77777777" w:rsidR="00BA59E2" w:rsidRPr="00014110" w:rsidRDefault="00BA59E2" w:rsidP="0072306F">
                            <w:pPr>
                              <w:pStyle w:val="Default"/>
                              <w:rPr>
                                <w:rFonts w:ascii="Calibri" w:hAnsi="Calibri" w:cs="Arial"/>
                                <w:i/>
                                <w:sz w:val="20"/>
                                <w:szCs w:val="20"/>
                              </w:rPr>
                            </w:pPr>
                            <w:r w:rsidRPr="00014110">
                              <w:rPr>
                                <w:rFonts w:ascii="Calibri" w:hAnsi="Calibri" w:cs="Arial"/>
                                <w:i/>
                                <w:sz w:val="20"/>
                                <w:szCs w:val="20"/>
                              </w:rPr>
                              <w:t xml:space="preserve">Intermediate Windows Operating Systems </w:t>
                            </w:r>
                          </w:p>
                          <w:p w14:paraId="41D5A8DF" w14:textId="77777777" w:rsidR="00BA59E2" w:rsidRPr="00014110" w:rsidRDefault="00BA59E2" w:rsidP="0072306F">
                            <w:pPr>
                              <w:pStyle w:val="Default"/>
                              <w:rPr>
                                <w:rFonts w:ascii="Calibri" w:hAnsi="Calibri" w:cs="Arial"/>
                                <w:i/>
                                <w:sz w:val="20"/>
                                <w:szCs w:val="20"/>
                              </w:rPr>
                            </w:pPr>
                          </w:p>
                          <w:p w14:paraId="3CBC3D57" w14:textId="77777777" w:rsidR="00BA59E2" w:rsidRPr="00014110" w:rsidRDefault="00BA59E2" w:rsidP="0072306F">
                            <w:pPr>
                              <w:pStyle w:val="Default"/>
                              <w:rPr>
                                <w:rFonts w:ascii="Calibri" w:hAnsi="Calibri" w:cs="Arial"/>
                                <w:i/>
                                <w:sz w:val="20"/>
                                <w:szCs w:val="20"/>
                              </w:rPr>
                            </w:pPr>
                            <w:r w:rsidRPr="00014110">
                              <w:rPr>
                                <w:rFonts w:ascii="Calibri" w:hAnsi="Calibri" w:cs="Arial"/>
                                <w:i/>
                                <w:sz w:val="20"/>
                                <w:szCs w:val="20"/>
                              </w:rPr>
                              <w:t>Crown Time and Attendance</w:t>
                            </w:r>
                          </w:p>
                          <w:p w14:paraId="1C8A13A4" w14:textId="77777777" w:rsidR="00BA59E2" w:rsidRPr="00014110" w:rsidRDefault="00BA59E2" w:rsidP="0072306F">
                            <w:pPr>
                              <w:pStyle w:val="Default"/>
                              <w:rPr>
                                <w:rFonts w:ascii="Calibri" w:hAnsi="Calibri" w:cs="Arial"/>
                                <w:i/>
                                <w:sz w:val="20"/>
                                <w:szCs w:val="20"/>
                              </w:rPr>
                            </w:pPr>
                          </w:p>
                          <w:p w14:paraId="782036AB" w14:textId="77777777" w:rsidR="00BA59E2" w:rsidRPr="00014110" w:rsidRDefault="00BA59E2" w:rsidP="0072306F">
                            <w:pPr>
                              <w:pStyle w:val="Default"/>
                              <w:rPr>
                                <w:rFonts w:ascii="Calibri" w:hAnsi="Calibri" w:cs="Arial"/>
                                <w:i/>
                                <w:sz w:val="20"/>
                                <w:szCs w:val="20"/>
                              </w:rPr>
                            </w:pPr>
                            <w:r w:rsidRPr="00014110">
                              <w:rPr>
                                <w:rFonts w:ascii="Calibri" w:hAnsi="Calibri" w:cs="Arial"/>
                                <w:i/>
                                <w:sz w:val="20"/>
                                <w:szCs w:val="20"/>
                              </w:rPr>
                              <w:t>Tensor Time and Attendance</w:t>
                            </w:r>
                          </w:p>
                          <w:p w14:paraId="06DE31E4" w14:textId="77777777" w:rsidR="00BA59E2" w:rsidRPr="00014110" w:rsidRDefault="00BA59E2" w:rsidP="0072306F">
                            <w:pPr>
                              <w:pStyle w:val="Default"/>
                              <w:rPr>
                                <w:rFonts w:ascii="Calibri" w:hAnsi="Calibri" w:cs="Arial"/>
                                <w:i/>
                                <w:sz w:val="20"/>
                                <w:szCs w:val="20"/>
                              </w:rPr>
                            </w:pPr>
                          </w:p>
                          <w:p w14:paraId="152C9D5F" w14:textId="3F02628D" w:rsidR="00BA59E2" w:rsidRDefault="00BA59E2" w:rsidP="0072306F">
                            <w:pPr>
                              <w:pStyle w:val="Default"/>
                              <w:rPr>
                                <w:rFonts w:ascii="Calibri" w:hAnsi="Calibri" w:cs="Arial"/>
                                <w:i/>
                                <w:sz w:val="20"/>
                                <w:szCs w:val="20"/>
                              </w:rPr>
                            </w:pPr>
                            <w:r w:rsidRPr="00014110">
                              <w:rPr>
                                <w:rFonts w:ascii="Calibri" w:hAnsi="Calibri" w:cs="Arial"/>
                                <w:i/>
                                <w:sz w:val="20"/>
                                <w:szCs w:val="20"/>
                              </w:rPr>
                              <w:t>TMS</w:t>
                            </w:r>
                            <w:r w:rsidR="00624752">
                              <w:rPr>
                                <w:rFonts w:ascii="Calibri" w:hAnsi="Calibri" w:cs="Arial"/>
                                <w:i/>
                                <w:sz w:val="20"/>
                                <w:szCs w:val="20"/>
                              </w:rPr>
                              <w:t xml:space="preserve"> And </w:t>
                            </w:r>
                            <w:proofErr w:type="spellStart"/>
                            <w:r w:rsidR="00624752">
                              <w:rPr>
                                <w:rFonts w:ascii="Calibri" w:hAnsi="Calibri" w:cs="Arial"/>
                                <w:i/>
                                <w:sz w:val="20"/>
                                <w:szCs w:val="20"/>
                              </w:rPr>
                              <w:t>Mitrefinch</w:t>
                            </w:r>
                            <w:proofErr w:type="spellEnd"/>
                            <w:r w:rsidR="00624752">
                              <w:rPr>
                                <w:rFonts w:ascii="Calibri" w:hAnsi="Calibri" w:cs="Arial"/>
                                <w:i/>
                                <w:sz w:val="20"/>
                                <w:szCs w:val="20"/>
                              </w:rPr>
                              <w:t xml:space="preserve"> / Advanced</w:t>
                            </w:r>
                          </w:p>
                          <w:p w14:paraId="5B32A7D4" w14:textId="77777777" w:rsidR="008F052D" w:rsidRPr="00014110" w:rsidRDefault="008F052D" w:rsidP="0072306F">
                            <w:pPr>
                              <w:pStyle w:val="Default"/>
                              <w:rPr>
                                <w:rFonts w:ascii="Calibri" w:hAnsi="Calibri" w:cs="Arial"/>
                                <w:i/>
                                <w:sz w:val="20"/>
                                <w:szCs w:val="20"/>
                              </w:rPr>
                            </w:pPr>
                          </w:p>
                          <w:p w14:paraId="6B9DF90F" w14:textId="3398AFF9" w:rsidR="00BA59E2" w:rsidRPr="00014110" w:rsidRDefault="00FE0511" w:rsidP="0072306F">
                            <w:pPr>
                              <w:pStyle w:val="Default"/>
                              <w:rPr>
                                <w:rFonts w:ascii="Calibri" w:hAnsi="Calibri" w:cs="Arial"/>
                                <w:i/>
                                <w:sz w:val="20"/>
                                <w:szCs w:val="20"/>
                              </w:rPr>
                            </w:pPr>
                            <w:r w:rsidRPr="00014110">
                              <w:rPr>
                                <w:rFonts w:ascii="Calibri" w:hAnsi="Calibri" w:cs="Arial"/>
                                <w:i/>
                                <w:sz w:val="20"/>
                                <w:szCs w:val="20"/>
                              </w:rPr>
                              <w:t>Actin Time and Attendance</w:t>
                            </w:r>
                          </w:p>
                          <w:p w14:paraId="78B2C3C2" w14:textId="77777777" w:rsidR="00FE0511" w:rsidRPr="00014110" w:rsidRDefault="00FE0511" w:rsidP="0072306F">
                            <w:pPr>
                              <w:pStyle w:val="Default"/>
                              <w:rPr>
                                <w:rFonts w:ascii="Calibri" w:hAnsi="Calibri" w:cs="Arial"/>
                                <w:i/>
                                <w:sz w:val="20"/>
                                <w:szCs w:val="20"/>
                              </w:rPr>
                            </w:pPr>
                          </w:p>
                          <w:p w14:paraId="2668B374" w14:textId="7E124A1D" w:rsidR="00BA59E2" w:rsidRDefault="004128A1" w:rsidP="0072306F">
                            <w:pPr>
                              <w:pStyle w:val="Default"/>
                              <w:rPr>
                                <w:rFonts w:ascii="Calibri" w:hAnsi="Calibri" w:cs="Arial"/>
                                <w:i/>
                                <w:sz w:val="20"/>
                                <w:szCs w:val="20"/>
                              </w:rPr>
                            </w:pPr>
                            <w:r>
                              <w:rPr>
                                <w:rFonts w:ascii="Calibri" w:hAnsi="Calibri" w:cs="Arial"/>
                                <w:i/>
                                <w:sz w:val="20"/>
                                <w:szCs w:val="20"/>
                              </w:rPr>
                              <w:t>Kronos</w:t>
                            </w:r>
                          </w:p>
                          <w:p w14:paraId="1EB242D5" w14:textId="37BAA871" w:rsidR="00EC63A8" w:rsidRDefault="00EC63A8" w:rsidP="0072306F">
                            <w:pPr>
                              <w:pStyle w:val="Default"/>
                              <w:rPr>
                                <w:rFonts w:ascii="Calibri" w:hAnsi="Calibri" w:cs="Arial"/>
                                <w:i/>
                                <w:sz w:val="20"/>
                                <w:szCs w:val="20"/>
                              </w:rPr>
                            </w:pPr>
                          </w:p>
                          <w:p w14:paraId="0EDCC055" w14:textId="0655F905" w:rsidR="00EC63A8" w:rsidRPr="00014110" w:rsidRDefault="00EC63A8" w:rsidP="0072306F">
                            <w:pPr>
                              <w:pStyle w:val="Default"/>
                              <w:rPr>
                                <w:rFonts w:ascii="Calibri" w:hAnsi="Calibri" w:cs="Arial"/>
                                <w:i/>
                                <w:sz w:val="20"/>
                                <w:szCs w:val="20"/>
                              </w:rPr>
                            </w:pPr>
                            <w:r>
                              <w:rPr>
                                <w:rFonts w:ascii="Calibri" w:hAnsi="Calibri" w:cs="Arial"/>
                                <w:i/>
                                <w:sz w:val="20"/>
                                <w:szCs w:val="20"/>
                              </w:rPr>
                              <w:t>She Assure H &amp; S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 w14:anchorId="408D6778" id="Text Box 4" o:spid="_x0000_s1028" type="#_x0000_t202" style="position:absolute;margin-left:-60.75pt;margin-top:20.65pt;width:165pt;height:75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" stroked="f">
                <v:path arrowok="t"/>
                <v:textbox>
                  <w:txbxContent>
                    <w:p w14:paraId="67EAE896" w14:textId="77777777" w:rsidR="00BA59E2" w:rsidRPr="006E3106" w:rsidRDefault="00BA59E2" w:rsidP="0072306F">
                      <w:pPr>
                        <w:pStyle w:val="Default"/>
                        <w:rPr>
                          <w:rFonts w:ascii="Calibri" w:hAnsi="Calibri" w:cs="Arial"/>
                          <w:b/>
                          <w:color w:val="auto"/>
                          <w:szCs w:val="20"/>
                          <w:u w:val="single"/>
                        </w:rPr>
                      </w:pPr>
                      <w:r w:rsidRPr="006E3106">
                        <w:rPr>
                          <w:rFonts w:ascii="Calibri" w:hAnsi="Calibri" w:cs="Arial"/>
                          <w:b/>
                          <w:color w:val="auto"/>
                          <w:szCs w:val="20"/>
                          <w:u w:val="single"/>
                        </w:rPr>
                        <w:t>QUALIFICATIONS</w:t>
                      </w:r>
                    </w:p>
                    <w:p w14:paraId="39E9ACD1" w14:textId="77777777" w:rsidR="00BA59E2" w:rsidRPr="00A82234" w:rsidRDefault="00BA59E2" w:rsidP="0072306F">
                      <w:pPr>
                        <w:pStyle w:val="Default"/>
                        <w:rPr>
                          <w:rFonts w:ascii="Calibri" w:hAnsi="Calibri" w:cs="Arial"/>
                          <w:b/>
                          <w:color w:val="auto"/>
                          <w:sz w:val="20"/>
                          <w:szCs w:val="20"/>
                        </w:rPr>
                      </w:pPr>
                    </w:p>
                    <w:p w14:paraId="54979E19" w14:textId="77777777" w:rsidR="00BA59E2" w:rsidRPr="00014110" w:rsidRDefault="00BA59E2" w:rsidP="0072306F">
                      <w:pPr>
                        <w:pStyle w:val="Default"/>
                        <w:rPr>
                          <w:rFonts w:ascii="Calibri" w:hAnsi="Calibri" w:cs="Arial"/>
                          <w:i/>
                          <w:color w:val="auto"/>
                          <w:sz w:val="20"/>
                          <w:szCs w:val="20"/>
                        </w:rPr>
                      </w:pPr>
                      <w:r w:rsidRPr="00014110">
                        <w:rPr>
                          <w:rFonts w:ascii="Calibri" w:hAnsi="Calibri" w:cs="Arial"/>
                          <w:i/>
                          <w:color w:val="auto"/>
                          <w:sz w:val="20"/>
                          <w:szCs w:val="20"/>
                        </w:rPr>
                        <w:t>NVQ in Food and Drink level 1 and 2</w:t>
                      </w:r>
                    </w:p>
                    <w:p w14:paraId="57990C8F" w14:textId="77777777" w:rsidR="00BA59E2" w:rsidRPr="00014110" w:rsidRDefault="00BA59E2" w:rsidP="0072306F">
                      <w:pPr>
                        <w:pStyle w:val="Default"/>
                        <w:rPr>
                          <w:rFonts w:ascii="Calibri" w:hAnsi="Calibri" w:cs="Arial"/>
                          <w:i/>
                          <w:color w:val="auto"/>
                          <w:sz w:val="20"/>
                          <w:szCs w:val="20"/>
                        </w:rPr>
                      </w:pPr>
                    </w:p>
                    <w:p w14:paraId="25839DDF" w14:textId="6E26741A" w:rsidR="00BA59E2" w:rsidRPr="00014110" w:rsidRDefault="00BA59E2" w:rsidP="0072306F">
                      <w:pPr>
                        <w:pStyle w:val="Default"/>
                        <w:rPr>
                          <w:rFonts w:ascii="Calibri" w:hAnsi="Calibri" w:cs="Arial"/>
                          <w:i/>
                          <w:color w:val="auto"/>
                          <w:sz w:val="20"/>
                          <w:szCs w:val="20"/>
                        </w:rPr>
                      </w:pPr>
                      <w:r w:rsidRPr="00014110">
                        <w:rPr>
                          <w:rFonts w:ascii="Calibri" w:hAnsi="Calibri" w:cs="Arial"/>
                          <w:i/>
                          <w:color w:val="auto"/>
                          <w:sz w:val="20"/>
                          <w:szCs w:val="20"/>
                        </w:rPr>
                        <w:t xml:space="preserve">Byrne </w:t>
                      </w:r>
                      <w:r w:rsidR="009A1BC2" w:rsidRPr="00014110">
                        <w:rPr>
                          <w:rFonts w:ascii="Calibri" w:hAnsi="Calibri" w:cs="Arial"/>
                          <w:i/>
                          <w:color w:val="auto"/>
                          <w:sz w:val="20"/>
                          <w:szCs w:val="20"/>
                        </w:rPr>
                        <w:t>Fleming</w:t>
                      </w:r>
                      <w:r w:rsidRPr="00014110">
                        <w:rPr>
                          <w:rFonts w:ascii="Calibri" w:hAnsi="Calibri" w:cs="Arial"/>
                          <w:i/>
                          <w:color w:val="auto"/>
                          <w:sz w:val="20"/>
                          <w:szCs w:val="20"/>
                        </w:rPr>
                        <w:t xml:space="preserve"> Management </w:t>
                      </w:r>
                    </w:p>
                    <w:p w14:paraId="454C3845" w14:textId="77777777" w:rsidR="00BA59E2" w:rsidRPr="00014110" w:rsidRDefault="00BA59E2" w:rsidP="0072306F">
                      <w:pPr>
                        <w:pStyle w:val="Default"/>
                        <w:rPr>
                          <w:rFonts w:ascii="Calibri" w:hAnsi="Calibri" w:cs="Arial"/>
                          <w:i/>
                          <w:color w:val="auto"/>
                          <w:sz w:val="20"/>
                          <w:szCs w:val="20"/>
                        </w:rPr>
                      </w:pPr>
                    </w:p>
                    <w:p w14:paraId="18179B1E" w14:textId="77777777" w:rsidR="00BA59E2" w:rsidRPr="00014110" w:rsidRDefault="00BA59E2" w:rsidP="0072306F">
                      <w:pPr>
                        <w:pStyle w:val="Default"/>
                        <w:rPr>
                          <w:rFonts w:ascii="Calibri" w:hAnsi="Calibri" w:cs="Arial"/>
                          <w:i/>
                          <w:color w:val="auto"/>
                          <w:sz w:val="20"/>
                          <w:szCs w:val="20"/>
                        </w:rPr>
                      </w:pPr>
                      <w:r w:rsidRPr="00014110">
                        <w:rPr>
                          <w:rFonts w:ascii="Calibri" w:hAnsi="Calibri" w:cs="Arial"/>
                          <w:i/>
                          <w:color w:val="auto"/>
                          <w:sz w:val="20"/>
                          <w:szCs w:val="20"/>
                        </w:rPr>
                        <w:t>Career Track Professional Supervision Skills</w:t>
                      </w:r>
                    </w:p>
                    <w:p w14:paraId="5CA67E87" w14:textId="77777777" w:rsidR="00BA59E2" w:rsidRPr="00014110" w:rsidRDefault="00BA59E2" w:rsidP="0072306F">
                      <w:pPr>
                        <w:pStyle w:val="Default"/>
                        <w:rPr>
                          <w:rFonts w:ascii="Calibri" w:hAnsi="Calibri" w:cs="Arial"/>
                          <w:i/>
                          <w:color w:val="auto"/>
                          <w:sz w:val="20"/>
                          <w:szCs w:val="20"/>
                        </w:rPr>
                      </w:pPr>
                    </w:p>
                    <w:p w14:paraId="7A50D675" w14:textId="77777777" w:rsidR="00BA59E2" w:rsidRPr="00014110" w:rsidRDefault="00BA59E2" w:rsidP="0072306F">
                      <w:pPr>
                        <w:pStyle w:val="Default"/>
                        <w:rPr>
                          <w:rFonts w:ascii="Calibri" w:hAnsi="Calibri" w:cs="Arial"/>
                          <w:i/>
                          <w:color w:val="auto"/>
                          <w:sz w:val="20"/>
                          <w:szCs w:val="20"/>
                        </w:rPr>
                      </w:pPr>
                      <w:r w:rsidRPr="00014110">
                        <w:rPr>
                          <w:rFonts w:ascii="Calibri" w:hAnsi="Calibri" w:cs="Arial"/>
                          <w:i/>
                          <w:color w:val="auto"/>
                          <w:sz w:val="20"/>
                          <w:szCs w:val="20"/>
                        </w:rPr>
                        <w:t>Supervisor’s Training in Chemicals</w:t>
                      </w:r>
                    </w:p>
                    <w:p w14:paraId="0A404968" w14:textId="77777777" w:rsidR="00BA59E2" w:rsidRPr="00014110" w:rsidRDefault="00BA59E2" w:rsidP="0072306F">
                      <w:pPr>
                        <w:pStyle w:val="Default"/>
                        <w:rPr>
                          <w:rFonts w:ascii="Calibri" w:hAnsi="Calibri" w:cs="Arial"/>
                          <w:i/>
                          <w:color w:val="auto"/>
                          <w:sz w:val="20"/>
                          <w:szCs w:val="20"/>
                        </w:rPr>
                      </w:pPr>
                    </w:p>
                    <w:p w14:paraId="5F4CDAD8" w14:textId="77777777" w:rsidR="00BA59E2" w:rsidRPr="00014110" w:rsidRDefault="00BA59E2" w:rsidP="0072306F">
                      <w:pPr>
                        <w:pStyle w:val="Default"/>
                        <w:rPr>
                          <w:rFonts w:ascii="Calibri" w:hAnsi="Calibri" w:cs="Arial"/>
                          <w:i/>
                          <w:color w:val="auto"/>
                          <w:sz w:val="20"/>
                          <w:szCs w:val="20"/>
                        </w:rPr>
                      </w:pPr>
                      <w:r w:rsidRPr="00014110">
                        <w:rPr>
                          <w:rFonts w:ascii="Calibri" w:hAnsi="Calibri" w:cs="Arial"/>
                          <w:i/>
                          <w:color w:val="auto"/>
                          <w:sz w:val="20"/>
                          <w:szCs w:val="20"/>
                        </w:rPr>
                        <w:t>Chemical Handling and Safety Awareness</w:t>
                      </w:r>
                    </w:p>
                    <w:p w14:paraId="227475EC" w14:textId="77777777" w:rsidR="00BA59E2" w:rsidRPr="00014110" w:rsidRDefault="00BA59E2" w:rsidP="0072306F">
                      <w:pPr>
                        <w:pStyle w:val="Default"/>
                        <w:rPr>
                          <w:rFonts w:ascii="Calibri" w:hAnsi="Calibri" w:cs="Arial"/>
                          <w:i/>
                          <w:color w:val="auto"/>
                          <w:sz w:val="20"/>
                          <w:szCs w:val="20"/>
                        </w:rPr>
                      </w:pPr>
                    </w:p>
                    <w:p w14:paraId="68DCB653" w14:textId="77777777" w:rsidR="00BA59E2" w:rsidRPr="00014110" w:rsidRDefault="00BA59E2" w:rsidP="0072306F">
                      <w:pPr>
                        <w:pStyle w:val="Default"/>
                        <w:rPr>
                          <w:rFonts w:ascii="Calibri" w:hAnsi="Calibri" w:cs="Arial"/>
                          <w:i/>
                          <w:color w:val="auto"/>
                          <w:sz w:val="20"/>
                          <w:szCs w:val="20"/>
                        </w:rPr>
                      </w:pPr>
                      <w:r w:rsidRPr="00014110">
                        <w:rPr>
                          <w:rFonts w:ascii="Calibri" w:hAnsi="Calibri" w:cs="Arial"/>
                          <w:i/>
                          <w:color w:val="auto"/>
                          <w:sz w:val="20"/>
                          <w:szCs w:val="20"/>
                        </w:rPr>
                        <w:t>Essential and Intermediate Food Hygiene Certificate</w:t>
                      </w:r>
                    </w:p>
                    <w:p w14:paraId="764B74F3" w14:textId="77777777" w:rsidR="00BA59E2" w:rsidRPr="00014110" w:rsidRDefault="00BA59E2" w:rsidP="0072306F">
                      <w:pPr>
                        <w:pStyle w:val="Default"/>
                        <w:rPr>
                          <w:rFonts w:ascii="Calibri" w:hAnsi="Calibri" w:cs="Arial"/>
                          <w:i/>
                          <w:color w:val="auto"/>
                          <w:sz w:val="20"/>
                          <w:szCs w:val="20"/>
                        </w:rPr>
                      </w:pPr>
                    </w:p>
                    <w:p w14:paraId="47D29692" w14:textId="77777777" w:rsidR="00BA59E2" w:rsidRPr="00014110" w:rsidRDefault="00BA59E2" w:rsidP="0072306F">
                      <w:pPr>
                        <w:pStyle w:val="Default"/>
                        <w:rPr>
                          <w:rFonts w:ascii="Calibri" w:hAnsi="Calibri" w:cs="Arial"/>
                          <w:i/>
                          <w:color w:val="auto"/>
                          <w:sz w:val="20"/>
                          <w:szCs w:val="20"/>
                        </w:rPr>
                      </w:pPr>
                      <w:r w:rsidRPr="00014110">
                        <w:rPr>
                          <w:rFonts w:ascii="Calibri" w:hAnsi="Calibri" w:cs="Arial"/>
                          <w:i/>
                          <w:color w:val="auto"/>
                          <w:sz w:val="20"/>
                          <w:szCs w:val="20"/>
                        </w:rPr>
                        <w:t>Disciplinary and Absence</w:t>
                      </w:r>
                    </w:p>
                    <w:p w14:paraId="74E74876" w14:textId="77777777" w:rsidR="00BA59E2" w:rsidRPr="00014110" w:rsidRDefault="00BA59E2" w:rsidP="0072306F">
                      <w:pPr>
                        <w:pStyle w:val="Default"/>
                        <w:rPr>
                          <w:rFonts w:ascii="Calibri" w:hAnsi="Calibri" w:cs="Arial"/>
                          <w:i/>
                          <w:color w:val="auto"/>
                          <w:sz w:val="20"/>
                          <w:szCs w:val="20"/>
                        </w:rPr>
                      </w:pPr>
                    </w:p>
                    <w:p w14:paraId="67D3C682" w14:textId="77777777" w:rsidR="00BA59E2" w:rsidRPr="00014110" w:rsidRDefault="00BA59E2" w:rsidP="0072306F">
                      <w:pPr>
                        <w:pStyle w:val="Default"/>
                        <w:rPr>
                          <w:rFonts w:ascii="Calibri" w:hAnsi="Calibri" w:cs="Arial"/>
                          <w:i/>
                          <w:color w:val="auto"/>
                          <w:sz w:val="20"/>
                          <w:szCs w:val="20"/>
                        </w:rPr>
                      </w:pPr>
                      <w:r w:rsidRPr="00014110">
                        <w:rPr>
                          <w:rFonts w:ascii="Calibri" w:hAnsi="Calibri" w:cs="Arial"/>
                          <w:i/>
                          <w:color w:val="auto"/>
                          <w:sz w:val="20"/>
                          <w:szCs w:val="20"/>
                        </w:rPr>
                        <w:t>Recruitment and Interviewing Skills</w:t>
                      </w:r>
                    </w:p>
                    <w:p w14:paraId="42735BF1" w14:textId="77777777" w:rsidR="00BA59E2" w:rsidRPr="00014110" w:rsidRDefault="00BA59E2" w:rsidP="0072306F">
                      <w:pPr>
                        <w:pStyle w:val="Default"/>
                        <w:rPr>
                          <w:rFonts w:ascii="Calibri" w:hAnsi="Calibri" w:cs="Arial"/>
                          <w:i/>
                          <w:color w:val="auto"/>
                          <w:sz w:val="20"/>
                          <w:szCs w:val="20"/>
                        </w:rPr>
                      </w:pPr>
                    </w:p>
                    <w:p w14:paraId="5E9B09E9" w14:textId="77777777" w:rsidR="00BA59E2" w:rsidRPr="00014110" w:rsidRDefault="00BA59E2" w:rsidP="0072306F">
                      <w:pPr>
                        <w:pStyle w:val="Default"/>
                        <w:rPr>
                          <w:rFonts w:ascii="Calibri" w:hAnsi="Calibri" w:cs="Arial"/>
                          <w:i/>
                          <w:color w:val="auto"/>
                          <w:sz w:val="20"/>
                          <w:szCs w:val="20"/>
                        </w:rPr>
                      </w:pPr>
                      <w:r w:rsidRPr="00014110">
                        <w:rPr>
                          <w:rFonts w:ascii="Calibri" w:hAnsi="Calibri" w:cs="Arial"/>
                          <w:i/>
                          <w:color w:val="auto"/>
                          <w:sz w:val="20"/>
                          <w:szCs w:val="20"/>
                        </w:rPr>
                        <w:t>3 CSEs, Including Maths and English</w:t>
                      </w:r>
                    </w:p>
                    <w:p w14:paraId="7CD815EB" w14:textId="55C7BEC2" w:rsidR="00BA59E2" w:rsidRPr="00014110" w:rsidRDefault="00BA59E2" w:rsidP="0072306F">
                      <w:pPr>
                        <w:pStyle w:val="Default"/>
                        <w:rPr>
                          <w:rFonts w:ascii="Calibri" w:hAnsi="Calibri" w:cs="Arial"/>
                          <w:i/>
                          <w:color w:val="auto"/>
                          <w:sz w:val="20"/>
                          <w:szCs w:val="20"/>
                        </w:rPr>
                      </w:pPr>
                    </w:p>
                    <w:p w14:paraId="6AEE0E56" w14:textId="205D9ACF" w:rsidR="00FE0511" w:rsidRPr="00014110" w:rsidRDefault="00FE0511" w:rsidP="0072306F">
                      <w:pPr>
                        <w:pStyle w:val="Default"/>
                        <w:rPr>
                          <w:rFonts w:ascii="Calibri" w:hAnsi="Calibri" w:cs="Arial"/>
                          <w:i/>
                          <w:color w:val="auto"/>
                          <w:sz w:val="20"/>
                          <w:szCs w:val="20"/>
                        </w:rPr>
                      </w:pPr>
                      <w:r w:rsidRPr="00014110">
                        <w:rPr>
                          <w:rFonts w:ascii="Calibri" w:hAnsi="Calibri" w:cs="Arial"/>
                          <w:i/>
                          <w:color w:val="auto"/>
                          <w:sz w:val="20"/>
                          <w:szCs w:val="20"/>
                        </w:rPr>
                        <w:t>HACCP Awareness Level 2</w:t>
                      </w:r>
                    </w:p>
                    <w:p w14:paraId="24B1CFBB" w14:textId="547B07D5" w:rsidR="00FE0511" w:rsidRPr="00014110" w:rsidRDefault="00FE0511" w:rsidP="0072306F">
                      <w:pPr>
                        <w:pStyle w:val="Default"/>
                        <w:rPr>
                          <w:rFonts w:ascii="Calibri" w:hAnsi="Calibri" w:cs="Arial"/>
                          <w:i/>
                          <w:color w:val="auto"/>
                          <w:sz w:val="20"/>
                          <w:szCs w:val="20"/>
                        </w:rPr>
                      </w:pPr>
                    </w:p>
                    <w:p w14:paraId="0EE85A7D" w14:textId="3E969FDF" w:rsidR="00FE0511" w:rsidRDefault="00014110" w:rsidP="0072306F">
                      <w:pPr>
                        <w:pStyle w:val="Default"/>
                        <w:rPr>
                          <w:rFonts w:ascii="Calibri" w:hAnsi="Calibri" w:cs="Arial"/>
                          <w:i/>
                          <w:color w:val="auto"/>
                          <w:sz w:val="20"/>
                          <w:szCs w:val="20"/>
                        </w:rPr>
                      </w:pPr>
                      <w:r w:rsidRPr="00014110">
                        <w:rPr>
                          <w:rFonts w:ascii="Calibri" w:hAnsi="Calibri" w:cs="Arial"/>
                          <w:i/>
                          <w:color w:val="auto"/>
                          <w:sz w:val="20"/>
                          <w:szCs w:val="20"/>
                        </w:rPr>
                        <w:t>Level 2</w:t>
                      </w:r>
                      <w:r w:rsidR="005E2A93" w:rsidRPr="00014110">
                        <w:rPr>
                          <w:rFonts w:ascii="Calibri" w:hAnsi="Calibri" w:cs="Arial"/>
                          <w:i/>
                          <w:color w:val="auto"/>
                          <w:sz w:val="20"/>
                          <w:szCs w:val="20"/>
                        </w:rPr>
                        <w:t xml:space="preserve"> &amp; 3</w:t>
                      </w:r>
                      <w:r w:rsidR="00FE0511" w:rsidRPr="00014110">
                        <w:rPr>
                          <w:rFonts w:ascii="Calibri" w:hAnsi="Calibri" w:cs="Arial"/>
                          <w:i/>
                          <w:color w:val="auto"/>
                          <w:sz w:val="20"/>
                          <w:szCs w:val="20"/>
                        </w:rPr>
                        <w:t xml:space="preserve"> food safety </w:t>
                      </w:r>
                    </w:p>
                    <w:p w14:paraId="33800A06" w14:textId="520D641E" w:rsidR="009429EA" w:rsidRDefault="009429EA" w:rsidP="0072306F">
                      <w:pPr>
                        <w:pStyle w:val="Default"/>
                        <w:rPr>
                          <w:rFonts w:ascii="Calibri" w:hAnsi="Calibri" w:cs="Arial"/>
                          <w:i/>
                          <w:color w:val="auto"/>
                          <w:sz w:val="20"/>
                          <w:szCs w:val="20"/>
                        </w:rPr>
                      </w:pPr>
                    </w:p>
                    <w:p w14:paraId="66C6A7DD" w14:textId="003460F9" w:rsidR="009429EA" w:rsidRPr="00014110" w:rsidRDefault="009429EA" w:rsidP="0072306F">
                      <w:pPr>
                        <w:pStyle w:val="Default"/>
                        <w:rPr>
                          <w:rFonts w:ascii="Calibri" w:hAnsi="Calibri" w:cs="Arial"/>
                          <w:i/>
                          <w:color w:val="auto"/>
                          <w:sz w:val="20"/>
                          <w:szCs w:val="20"/>
                        </w:rPr>
                      </w:pPr>
                      <w:r>
                        <w:rPr>
                          <w:rFonts w:ascii="Calibri" w:hAnsi="Calibri" w:cs="Arial"/>
                          <w:i/>
                          <w:color w:val="auto"/>
                          <w:sz w:val="20"/>
                          <w:szCs w:val="20"/>
                        </w:rPr>
                        <w:t>Multiple first aid qualifications</w:t>
                      </w:r>
                    </w:p>
                    <w:p w14:paraId="5BA13515" w14:textId="77777777" w:rsidR="00BA59E2" w:rsidRDefault="00BA59E2" w:rsidP="0072306F">
                      <w:pPr>
                        <w:pStyle w:val="Default"/>
                        <w:rPr>
                          <w:rFonts w:ascii="Calibri" w:hAnsi="Calibri" w:cs="Arial"/>
                          <w:color w:val="auto"/>
                          <w:sz w:val="20"/>
                          <w:szCs w:val="20"/>
                        </w:rPr>
                      </w:pPr>
                    </w:p>
                    <w:p w14:paraId="527E4CAE" w14:textId="77777777" w:rsidR="00BA59E2" w:rsidRPr="006E3106" w:rsidRDefault="00BA59E2" w:rsidP="0072306F">
                      <w:pPr>
                        <w:pStyle w:val="Default"/>
                        <w:rPr>
                          <w:rFonts w:ascii="Calibri" w:hAnsi="Calibri" w:cs="Arial"/>
                          <w:b/>
                          <w:color w:val="auto"/>
                          <w:szCs w:val="20"/>
                          <w:u w:val="single"/>
                        </w:rPr>
                      </w:pPr>
                      <w:r w:rsidRPr="006E3106">
                        <w:rPr>
                          <w:rFonts w:ascii="Calibri" w:hAnsi="Calibri" w:cs="Arial"/>
                          <w:b/>
                          <w:color w:val="auto"/>
                          <w:szCs w:val="20"/>
                          <w:u w:val="single"/>
                        </w:rPr>
                        <w:t>INHOUSE TRAINING</w:t>
                      </w:r>
                    </w:p>
                    <w:p w14:paraId="5250982F" w14:textId="77777777" w:rsidR="00BA59E2" w:rsidRPr="00A82234" w:rsidRDefault="00BA59E2" w:rsidP="0072306F">
                      <w:pPr>
                        <w:pStyle w:val="Default"/>
                        <w:rPr>
                          <w:rFonts w:ascii="Calibri" w:hAnsi="Calibri" w:cs="Arial"/>
                          <w:b/>
                          <w:color w:val="auto"/>
                          <w:sz w:val="20"/>
                          <w:szCs w:val="20"/>
                          <w:u w:val="single"/>
                        </w:rPr>
                      </w:pPr>
                    </w:p>
                    <w:p w14:paraId="78EB2F44" w14:textId="77777777" w:rsidR="00BA59E2" w:rsidRPr="00014110" w:rsidRDefault="00BA59E2" w:rsidP="0072306F">
                      <w:pPr>
                        <w:pStyle w:val="Default"/>
                        <w:rPr>
                          <w:rFonts w:ascii="Calibri" w:hAnsi="Calibri" w:cs="Arial"/>
                          <w:i/>
                          <w:sz w:val="20"/>
                          <w:szCs w:val="20"/>
                        </w:rPr>
                      </w:pPr>
                      <w:r w:rsidRPr="00014110">
                        <w:rPr>
                          <w:rFonts w:ascii="Calibri" w:hAnsi="Calibri" w:cs="Arial"/>
                          <w:i/>
                          <w:sz w:val="20"/>
                          <w:szCs w:val="20"/>
                        </w:rPr>
                        <w:t>Line optimisation</w:t>
                      </w:r>
                    </w:p>
                    <w:p w14:paraId="71814EFE" w14:textId="77777777" w:rsidR="00BA59E2" w:rsidRPr="00014110" w:rsidRDefault="00BA59E2" w:rsidP="0072306F">
                      <w:pPr>
                        <w:pStyle w:val="Default"/>
                        <w:rPr>
                          <w:rFonts w:ascii="Calibri" w:hAnsi="Calibri" w:cs="Arial"/>
                          <w:i/>
                          <w:sz w:val="20"/>
                          <w:szCs w:val="20"/>
                        </w:rPr>
                      </w:pPr>
                    </w:p>
                    <w:p w14:paraId="08C059E4" w14:textId="77777777" w:rsidR="00BA59E2" w:rsidRPr="00014110" w:rsidRDefault="00BA59E2" w:rsidP="0072306F">
                      <w:pPr>
                        <w:pStyle w:val="Default"/>
                        <w:rPr>
                          <w:rFonts w:ascii="Calibri" w:hAnsi="Calibri" w:cs="Arial"/>
                          <w:i/>
                          <w:sz w:val="20"/>
                          <w:szCs w:val="20"/>
                        </w:rPr>
                      </w:pPr>
                      <w:r w:rsidRPr="00014110">
                        <w:rPr>
                          <w:rFonts w:ascii="Calibri" w:hAnsi="Calibri" w:cs="Arial"/>
                          <w:i/>
                          <w:sz w:val="20"/>
                          <w:szCs w:val="20"/>
                        </w:rPr>
                        <w:t>IOSH Health and Safety Course - Managing Safely</w:t>
                      </w:r>
                    </w:p>
                    <w:p w14:paraId="56453DCB" w14:textId="77777777" w:rsidR="00BA59E2" w:rsidRPr="00014110" w:rsidRDefault="00BA59E2" w:rsidP="0072306F">
                      <w:pPr>
                        <w:pStyle w:val="Default"/>
                        <w:rPr>
                          <w:rFonts w:ascii="Calibri" w:hAnsi="Calibri" w:cs="Arial"/>
                          <w:i/>
                          <w:sz w:val="20"/>
                          <w:szCs w:val="20"/>
                        </w:rPr>
                      </w:pPr>
                    </w:p>
                    <w:p w14:paraId="396076E7" w14:textId="25C1EC4E" w:rsidR="00BA59E2" w:rsidRPr="00014110" w:rsidRDefault="005E2A93" w:rsidP="0072306F">
                      <w:pPr>
                        <w:pStyle w:val="Default"/>
                        <w:rPr>
                          <w:rFonts w:ascii="Calibri" w:hAnsi="Calibri" w:cs="Arial"/>
                          <w:i/>
                          <w:sz w:val="20"/>
                          <w:szCs w:val="20"/>
                        </w:rPr>
                      </w:pPr>
                      <w:r w:rsidRPr="00014110">
                        <w:rPr>
                          <w:rFonts w:ascii="Calibri" w:hAnsi="Calibri" w:cs="Arial"/>
                          <w:i/>
                          <w:sz w:val="20"/>
                          <w:szCs w:val="20"/>
                        </w:rPr>
                        <w:t xml:space="preserve">Managers </w:t>
                      </w:r>
                      <w:r w:rsidR="00BA59E2" w:rsidRPr="00014110">
                        <w:rPr>
                          <w:rFonts w:ascii="Calibri" w:hAnsi="Calibri" w:cs="Arial"/>
                          <w:i/>
                          <w:sz w:val="20"/>
                          <w:szCs w:val="20"/>
                        </w:rPr>
                        <w:t xml:space="preserve">Health &amp; Safety </w:t>
                      </w:r>
                    </w:p>
                    <w:p w14:paraId="44BE53CF" w14:textId="77777777" w:rsidR="00BA59E2" w:rsidRPr="00014110" w:rsidRDefault="00BA59E2" w:rsidP="0072306F">
                      <w:pPr>
                        <w:pStyle w:val="Default"/>
                        <w:rPr>
                          <w:rFonts w:ascii="Calibri" w:hAnsi="Calibri" w:cs="Arial"/>
                          <w:i/>
                          <w:sz w:val="20"/>
                          <w:szCs w:val="20"/>
                        </w:rPr>
                      </w:pPr>
                    </w:p>
                    <w:p w14:paraId="54A20883" w14:textId="77777777" w:rsidR="00BA59E2" w:rsidRPr="00014110" w:rsidRDefault="00BA59E2" w:rsidP="0072306F">
                      <w:pPr>
                        <w:pStyle w:val="Default"/>
                        <w:rPr>
                          <w:rFonts w:ascii="Calibri" w:hAnsi="Calibri" w:cs="Arial"/>
                          <w:i/>
                          <w:sz w:val="20"/>
                          <w:szCs w:val="20"/>
                        </w:rPr>
                      </w:pPr>
                      <w:r w:rsidRPr="00014110">
                        <w:rPr>
                          <w:rFonts w:ascii="Calibri" w:hAnsi="Calibri" w:cs="Arial"/>
                          <w:i/>
                          <w:sz w:val="20"/>
                          <w:szCs w:val="20"/>
                        </w:rPr>
                        <w:t xml:space="preserve">Lean manufacturing </w:t>
                      </w:r>
                    </w:p>
                    <w:p w14:paraId="672D5B09" w14:textId="77777777" w:rsidR="00BA59E2" w:rsidRPr="00014110" w:rsidRDefault="00BA59E2" w:rsidP="0072306F">
                      <w:pPr>
                        <w:pStyle w:val="Default"/>
                        <w:rPr>
                          <w:rFonts w:ascii="Calibri" w:hAnsi="Calibri" w:cs="Arial"/>
                          <w:i/>
                          <w:sz w:val="20"/>
                          <w:szCs w:val="20"/>
                        </w:rPr>
                      </w:pPr>
                    </w:p>
                    <w:p w14:paraId="520A531E" w14:textId="77777777" w:rsidR="00BA59E2" w:rsidRPr="00014110" w:rsidRDefault="00BA59E2" w:rsidP="0072306F">
                      <w:pPr>
                        <w:pStyle w:val="Default"/>
                        <w:rPr>
                          <w:rFonts w:ascii="Calibri" w:hAnsi="Calibri" w:cs="Arial"/>
                          <w:i/>
                          <w:sz w:val="20"/>
                          <w:szCs w:val="20"/>
                        </w:rPr>
                      </w:pPr>
                      <w:r w:rsidRPr="00014110">
                        <w:rPr>
                          <w:rFonts w:ascii="Calibri" w:hAnsi="Calibri" w:cs="Arial"/>
                          <w:i/>
                          <w:sz w:val="20"/>
                          <w:szCs w:val="20"/>
                        </w:rPr>
                        <w:t>Hellenic Scales Systems</w:t>
                      </w:r>
                    </w:p>
                    <w:p w14:paraId="1D283CF2" w14:textId="249F9852" w:rsidR="006E3106" w:rsidRPr="00A82234" w:rsidRDefault="006E3106" w:rsidP="0072306F">
                      <w:pPr>
                        <w:pStyle w:val="Default"/>
                        <w:rPr>
                          <w:rFonts w:ascii="Calibri" w:hAnsi="Calibri" w:cs="Arial"/>
                          <w:sz w:val="20"/>
                          <w:szCs w:val="20"/>
                        </w:rPr>
                      </w:pPr>
                    </w:p>
                    <w:p w14:paraId="171FEC90" w14:textId="77777777" w:rsidR="00BA59E2" w:rsidRPr="006E3106" w:rsidRDefault="00BA59E2" w:rsidP="0072306F">
                      <w:pPr>
                        <w:pStyle w:val="Default"/>
                        <w:rPr>
                          <w:rFonts w:ascii="Calibri" w:hAnsi="Calibri" w:cs="Arial"/>
                          <w:b/>
                          <w:szCs w:val="20"/>
                          <w:u w:val="single"/>
                        </w:rPr>
                      </w:pPr>
                      <w:r w:rsidRPr="006E3106">
                        <w:rPr>
                          <w:rFonts w:ascii="Calibri" w:hAnsi="Calibri" w:cs="Arial"/>
                          <w:b/>
                          <w:szCs w:val="20"/>
                          <w:u w:val="single"/>
                        </w:rPr>
                        <w:t>SOFTWARE SKILLS</w:t>
                      </w:r>
                    </w:p>
                    <w:p w14:paraId="3EC309EF" w14:textId="77777777" w:rsidR="00BA59E2" w:rsidRPr="00A82234" w:rsidRDefault="00BA59E2" w:rsidP="0072306F">
                      <w:pPr>
                        <w:pStyle w:val="Default"/>
                        <w:rPr>
                          <w:rFonts w:ascii="Calibri" w:hAnsi="Calibri" w:cs="Arial"/>
                          <w:sz w:val="20"/>
                          <w:szCs w:val="20"/>
                        </w:rPr>
                      </w:pPr>
                    </w:p>
                    <w:p w14:paraId="5B60E373" w14:textId="77777777" w:rsidR="00BA59E2" w:rsidRPr="00014110" w:rsidRDefault="00BA59E2" w:rsidP="0072306F">
                      <w:pPr>
                        <w:pStyle w:val="Default"/>
                        <w:rPr>
                          <w:rFonts w:ascii="Calibri" w:hAnsi="Calibri" w:cs="Arial"/>
                          <w:i/>
                          <w:sz w:val="20"/>
                          <w:szCs w:val="20"/>
                        </w:rPr>
                      </w:pPr>
                      <w:r w:rsidRPr="00014110">
                        <w:rPr>
                          <w:rFonts w:ascii="Calibri" w:hAnsi="Calibri" w:cs="Arial"/>
                          <w:i/>
                          <w:sz w:val="20"/>
                          <w:szCs w:val="20"/>
                        </w:rPr>
                        <w:t>Advanced Microsoft Excel/Word</w:t>
                      </w:r>
                    </w:p>
                    <w:p w14:paraId="2F029383" w14:textId="77777777" w:rsidR="00BA59E2" w:rsidRPr="00014110" w:rsidRDefault="00BA59E2" w:rsidP="0072306F">
                      <w:pPr>
                        <w:pStyle w:val="Default"/>
                        <w:rPr>
                          <w:rFonts w:ascii="Calibri" w:hAnsi="Calibri" w:cs="Arial"/>
                          <w:i/>
                          <w:sz w:val="20"/>
                          <w:szCs w:val="20"/>
                        </w:rPr>
                      </w:pPr>
                    </w:p>
                    <w:p w14:paraId="10E1CF2D" w14:textId="77777777" w:rsidR="00BA59E2" w:rsidRPr="00014110" w:rsidRDefault="00BA59E2" w:rsidP="0072306F">
                      <w:pPr>
                        <w:pStyle w:val="Default"/>
                        <w:rPr>
                          <w:rFonts w:ascii="Calibri" w:hAnsi="Calibri" w:cs="Arial"/>
                          <w:i/>
                          <w:sz w:val="20"/>
                          <w:szCs w:val="20"/>
                        </w:rPr>
                      </w:pPr>
                      <w:r w:rsidRPr="00014110">
                        <w:rPr>
                          <w:rFonts w:ascii="Calibri" w:hAnsi="Calibri" w:cs="Arial"/>
                          <w:i/>
                          <w:sz w:val="20"/>
                          <w:szCs w:val="20"/>
                        </w:rPr>
                        <w:t xml:space="preserve">Intermediate Windows Operating Systems </w:t>
                      </w:r>
                    </w:p>
                    <w:p w14:paraId="41D5A8DF" w14:textId="77777777" w:rsidR="00BA59E2" w:rsidRPr="00014110" w:rsidRDefault="00BA59E2" w:rsidP="0072306F">
                      <w:pPr>
                        <w:pStyle w:val="Default"/>
                        <w:rPr>
                          <w:rFonts w:ascii="Calibri" w:hAnsi="Calibri" w:cs="Arial"/>
                          <w:i/>
                          <w:sz w:val="20"/>
                          <w:szCs w:val="20"/>
                        </w:rPr>
                      </w:pPr>
                    </w:p>
                    <w:p w14:paraId="3CBC3D57" w14:textId="77777777" w:rsidR="00BA59E2" w:rsidRPr="00014110" w:rsidRDefault="00BA59E2" w:rsidP="0072306F">
                      <w:pPr>
                        <w:pStyle w:val="Default"/>
                        <w:rPr>
                          <w:rFonts w:ascii="Calibri" w:hAnsi="Calibri" w:cs="Arial"/>
                          <w:i/>
                          <w:sz w:val="20"/>
                          <w:szCs w:val="20"/>
                        </w:rPr>
                      </w:pPr>
                      <w:r w:rsidRPr="00014110">
                        <w:rPr>
                          <w:rFonts w:ascii="Calibri" w:hAnsi="Calibri" w:cs="Arial"/>
                          <w:i/>
                          <w:sz w:val="20"/>
                          <w:szCs w:val="20"/>
                        </w:rPr>
                        <w:t>Crown Time and Attendance</w:t>
                      </w:r>
                    </w:p>
                    <w:p w14:paraId="1C8A13A4" w14:textId="77777777" w:rsidR="00BA59E2" w:rsidRPr="00014110" w:rsidRDefault="00BA59E2" w:rsidP="0072306F">
                      <w:pPr>
                        <w:pStyle w:val="Default"/>
                        <w:rPr>
                          <w:rFonts w:ascii="Calibri" w:hAnsi="Calibri" w:cs="Arial"/>
                          <w:i/>
                          <w:sz w:val="20"/>
                          <w:szCs w:val="20"/>
                        </w:rPr>
                      </w:pPr>
                    </w:p>
                    <w:p w14:paraId="782036AB" w14:textId="77777777" w:rsidR="00BA59E2" w:rsidRPr="00014110" w:rsidRDefault="00BA59E2" w:rsidP="0072306F">
                      <w:pPr>
                        <w:pStyle w:val="Default"/>
                        <w:rPr>
                          <w:rFonts w:ascii="Calibri" w:hAnsi="Calibri" w:cs="Arial"/>
                          <w:i/>
                          <w:sz w:val="20"/>
                          <w:szCs w:val="20"/>
                        </w:rPr>
                      </w:pPr>
                      <w:r w:rsidRPr="00014110">
                        <w:rPr>
                          <w:rFonts w:ascii="Calibri" w:hAnsi="Calibri" w:cs="Arial"/>
                          <w:i/>
                          <w:sz w:val="20"/>
                          <w:szCs w:val="20"/>
                        </w:rPr>
                        <w:t>Tensor Time and Attendance</w:t>
                      </w:r>
                    </w:p>
                    <w:p w14:paraId="06DE31E4" w14:textId="77777777" w:rsidR="00BA59E2" w:rsidRPr="00014110" w:rsidRDefault="00BA59E2" w:rsidP="0072306F">
                      <w:pPr>
                        <w:pStyle w:val="Default"/>
                        <w:rPr>
                          <w:rFonts w:ascii="Calibri" w:hAnsi="Calibri" w:cs="Arial"/>
                          <w:i/>
                          <w:sz w:val="20"/>
                          <w:szCs w:val="20"/>
                        </w:rPr>
                      </w:pPr>
                    </w:p>
                    <w:p w14:paraId="152C9D5F" w14:textId="3F02628D" w:rsidR="00BA59E2" w:rsidRDefault="00BA59E2" w:rsidP="0072306F">
                      <w:pPr>
                        <w:pStyle w:val="Default"/>
                        <w:rPr>
                          <w:rFonts w:ascii="Calibri" w:hAnsi="Calibri" w:cs="Arial"/>
                          <w:i/>
                          <w:sz w:val="20"/>
                          <w:szCs w:val="20"/>
                        </w:rPr>
                      </w:pPr>
                      <w:r w:rsidRPr="00014110">
                        <w:rPr>
                          <w:rFonts w:ascii="Calibri" w:hAnsi="Calibri" w:cs="Arial"/>
                          <w:i/>
                          <w:sz w:val="20"/>
                          <w:szCs w:val="20"/>
                        </w:rPr>
                        <w:t>TMS</w:t>
                      </w:r>
                      <w:r w:rsidR="00624752">
                        <w:rPr>
                          <w:rFonts w:ascii="Calibri" w:hAnsi="Calibri" w:cs="Arial"/>
                          <w:i/>
                          <w:sz w:val="20"/>
                          <w:szCs w:val="20"/>
                        </w:rPr>
                        <w:t xml:space="preserve"> And </w:t>
                      </w:r>
                      <w:proofErr w:type="spellStart"/>
                      <w:r w:rsidR="00624752">
                        <w:rPr>
                          <w:rFonts w:ascii="Calibri" w:hAnsi="Calibri" w:cs="Arial"/>
                          <w:i/>
                          <w:sz w:val="20"/>
                          <w:szCs w:val="20"/>
                        </w:rPr>
                        <w:t>Mitrefinch</w:t>
                      </w:r>
                      <w:proofErr w:type="spellEnd"/>
                      <w:r w:rsidR="00624752">
                        <w:rPr>
                          <w:rFonts w:ascii="Calibri" w:hAnsi="Calibri" w:cs="Arial"/>
                          <w:i/>
                          <w:sz w:val="20"/>
                          <w:szCs w:val="20"/>
                        </w:rPr>
                        <w:t xml:space="preserve"> / Advanced</w:t>
                      </w:r>
                    </w:p>
                    <w:p w14:paraId="5B32A7D4" w14:textId="77777777" w:rsidR="008F052D" w:rsidRPr="00014110" w:rsidRDefault="008F052D" w:rsidP="0072306F">
                      <w:pPr>
                        <w:pStyle w:val="Default"/>
                        <w:rPr>
                          <w:rFonts w:ascii="Calibri" w:hAnsi="Calibri" w:cs="Arial"/>
                          <w:i/>
                          <w:sz w:val="20"/>
                          <w:szCs w:val="20"/>
                        </w:rPr>
                      </w:pPr>
                    </w:p>
                    <w:p w14:paraId="6B9DF90F" w14:textId="3398AFF9" w:rsidR="00BA59E2" w:rsidRPr="00014110" w:rsidRDefault="00FE0511" w:rsidP="0072306F">
                      <w:pPr>
                        <w:pStyle w:val="Default"/>
                        <w:rPr>
                          <w:rFonts w:ascii="Calibri" w:hAnsi="Calibri" w:cs="Arial"/>
                          <w:i/>
                          <w:sz w:val="20"/>
                          <w:szCs w:val="20"/>
                        </w:rPr>
                      </w:pPr>
                      <w:r w:rsidRPr="00014110">
                        <w:rPr>
                          <w:rFonts w:ascii="Calibri" w:hAnsi="Calibri" w:cs="Arial"/>
                          <w:i/>
                          <w:sz w:val="20"/>
                          <w:szCs w:val="20"/>
                        </w:rPr>
                        <w:t>Actin Time and Attendance</w:t>
                      </w:r>
                    </w:p>
                    <w:p w14:paraId="78B2C3C2" w14:textId="77777777" w:rsidR="00FE0511" w:rsidRPr="00014110" w:rsidRDefault="00FE0511" w:rsidP="0072306F">
                      <w:pPr>
                        <w:pStyle w:val="Default"/>
                        <w:rPr>
                          <w:rFonts w:ascii="Calibri" w:hAnsi="Calibri" w:cs="Arial"/>
                          <w:i/>
                          <w:sz w:val="20"/>
                          <w:szCs w:val="20"/>
                        </w:rPr>
                      </w:pPr>
                    </w:p>
                    <w:p w14:paraId="2668B374" w14:textId="7E124A1D" w:rsidR="00BA59E2" w:rsidRDefault="004128A1" w:rsidP="0072306F">
                      <w:pPr>
                        <w:pStyle w:val="Default"/>
                        <w:rPr>
                          <w:rFonts w:ascii="Calibri" w:hAnsi="Calibri" w:cs="Arial"/>
                          <w:i/>
                          <w:sz w:val="20"/>
                          <w:szCs w:val="20"/>
                        </w:rPr>
                      </w:pPr>
                      <w:r>
                        <w:rPr>
                          <w:rFonts w:ascii="Calibri" w:hAnsi="Calibri" w:cs="Arial"/>
                          <w:i/>
                          <w:sz w:val="20"/>
                          <w:szCs w:val="20"/>
                        </w:rPr>
                        <w:t>Kronos</w:t>
                      </w:r>
                    </w:p>
                    <w:p w14:paraId="1EB242D5" w14:textId="37BAA871" w:rsidR="00EC63A8" w:rsidRDefault="00EC63A8" w:rsidP="0072306F">
                      <w:pPr>
                        <w:pStyle w:val="Default"/>
                        <w:rPr>
                          <w:rFonts w:ascii="Calibri" w:hAnsi="Calibri" w:cs="Arial"/>
                          <w:i/>
                          <w:sz w:val="20"/>
                          <w:szCs w:val="20"/>
                        </w:rPr>
                      </w:pPr>
                    </w:p>
                    <w:p w14:paraId="0EDCC055" w14:textId="0655F905" w:rsidR="00EC63A8" w:rsidRPr="00014110" w:rsidRDefault="00EC63A8" w:rsidP="0072306F">
                      <w:pPr>
                        <w:pStyle w:val="Default"/>
                        <w:rPr>
                          <w:rFonts w:ascii="Calibri" w:hAnsi="Calibri" w:cs="Arial"/>
                          <w:i/>
                          <w:sz w:val="20"/>
                          <w:szCs w:val="20"/>
                        </w:rPr>
                      </w:pPr>
                      <w:r>
                        <w:rPr>
                          <w:rFonts w:ascii="Calibri" w:hAnsi="Calibri" w:cs="Arial"/>
                          <w:i/>
                          <w:sz w:val="20"/>
                          <w:szCs w:val="20"/>
                        </w:rPr>
                        <w:t>She Assure H &amp; S System</w:t>
                      </w:r>
                    </w:p>
                  </w:txbxContent>
                </v:textbox>
              </v:shape>
            </w:pict>
          </mc:Fallback>
        </mc:AlternateContent>
      </w:r>
    </w:p>
    <w:p w14:paraId="4054BE5C" w14:textId="664E781C" w:rsidR="00170587" w:rsidRPr="00A82234" w:rsidRDefault="004128A1">
      <w:pPr>
        <w:rPr>
          <w:rFonts w:ascii="Calibri" w:hAnsi="Calibri"/>
          <w:sz w:val="22"/>
          <w:szCs w:val="22"/>
        </w:rPr>
      </w:pPr>
      <w:r>
        <w:rPr>
          <w:noProof/>
          <w:lang w:val="en-US" w:eastAsia="en-US"/>
        </w:rPr>
        <mc:AlternateContent>
          <mc:Choice Requires="wps">
            <w:drawing>
              <wp:anchor distT="0" distB="0" distL="114300" distR="114300" simplePos="0" relativeHeight="251659264" behindDoc="0" locked="0" layoutInCell="1" allowOverlap="1" wp14:anchorId="757E59D0" wp14:editId="4731DEC8">
                <wp:simplePos x="0" y="0"/>
                <wp:positionH relativeFrom="margin">
                  <wp:align>right</wp:align>
                </wp:positionH>
                <wp:positionV relativeFrom="paragraph">
                  <wp:posOffset>167641</wp:posOffset>
                </wp:positionV>
                <wp:extent cx="4907280" cy="9505950"/>
                <wp:effectExtent l="0" t="0" r="762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07280" cy="9505950"/>
                        </a:xfrm>
                        <a:prstGeom prst="rect">
                          <a:avLst/>
                        </a:prstGeom>
                        <a:solidFill>
                          <a:srgbClr val="FFFFFF"/>
                        </a:solidFill>
                        <a:ln w="9525">
                          <a:noFill/>
                          <a:miter lim="800000"/>
                          <a:headEnd/>
                          <a:tailEnd/>
                        </a:ln>
                      </wps:spPr>
                      <wps:txbx>
                        <w:txbxContent>
                          <w:p w14:paraId="0CBCF673" w14:textId="77777777" w:rsidR="007B7B45" w:rsidRDefault="007B7B45" w:rsidP="0049407D">
                            <w:pPr>
                              <w:rPr>
                                <w:rFonts w:ascii="Calibri" w:hAnsi="Calibri" w:cs="Calibri"/>
                                <w:b/>
                              </w:rPr>
                            </w:pPr>
                          </w:p>
                          <w:p w14:paraId="552A167D" w14:textId="77777777" w:rsidR="008E0D63" w:rsidRDefault="008E0D63" w:rsidP="008E0D63">
                            <w:pPr>
                              <w:rPr>
                                <w:rFonts w:ascii="Calibri" w:hAnsi="Calibri" w:cs="Calibri"/>
                                <w:b/>
                              </w:rPr>
                            </w:pPr>
                            <w:r>
                              <w:rPr>
                                <w:rFonts w:ascii="Calibri" w:hAnsi="Calibri" w:cs="Calibri"/>
                                <w:b/>
                              </w:rPr>
                              <w:t xml:space="preserve">   Jan 24 – June 24 </w:t>
                            </w:r>
                            <w:r w:rsidRPr="000736CF">
                              <w:rPr>
                                <w:rFonts w:ascii="Calibri" w:hAnsi="Calibri" w:cs="Calibri"/>
                                <w:b/>
                              </w:rPr>
                              <w:sym w:font="Symbol" w:char="F0A8"/>
                            </w:r>
                            <w:r>
                              <w:rPr>
                                <w:rFonts w:ascii="Calibri" w:hAnsi="Calibri" w:cs="Calibri"/>
                                <w:b/>
                              </w:rPr>
                              <w:t xml:space="preserve"> Avara Foods Ltd </w:t>
                            </w:r>
                            <w:r w:rsidRPr="000736CF">
                              <w:rPr>
                                <w:rFonts w:ascii="Calibri" w:hAnsi="Calibri" w:cs="Calibri"/>
                                <w:b/>
                              </w:rPr>
                              <w:sym w:font="Symbol" w:char="F0A8"/>
                            </w:r>
                            <w:r>
                              <w:rPr>
                                <w:rFonts w:ascii="Calibri" w:hAnsi="Calibri" w:cs="Calibri"/>
                                <w:b/>
                              </w:rPr>
                              <w:t xml:space="preserve"> Interim Production Support Manager.</w:t>
                            </w:r>
                          </w:p>
                          <w:p w14:paraId="4AAD8A7B" w14:textId="77777777" w:rsidR="008E0D63" w:rsidRDefault="008E0D63" w:rsidP="008E0D63">
                            <w:pPr>
                              <w:rPr>
                                <w:rFonts w:ascii="Calibri" w:hAnsi="Calibri" w:cs="Calibri"/>
                                <w:b/>
                              </w:rPr>
                            </w:pPr>
                          </w:p>
                          <w:p w14:paraId="7EA67F0D" w14:textId="77777777" w:rsidR="008E0D63" w:rsidRDefault="008E0D63" w:rsidP="008E0D63">
                            <w:pPr>
                              <w:pStyle w:val="ListParagraph"/>
                              <w:numPr>
                                <w:ilvl w:val="0"/>
                                <w:numId w:val="39"/>
                              </w:numPr>
                              <w:rPr>
                                <w:rFonts w:ascii="Calibri" w:hAnsi="Calibri" w:cs="Calibri"/>
                                <w:bCs/>
                              </w:rPr>
                            </w:pPr>
                            <w:r w:rsidRPr="00825932">
                              <w:rPr>
                                <w:rFonts w:ascii="Calibri" w:hAnsi="Calibri" w:cs="Calibri"/>
                                <w:bCs/>
                              </w:rPr>
                              <w:t>Currently running a very busy afternoon shift seeing through new product launches with M&amp;S, Lidl, Tesco, and Asda with the transaction of products from our sister site.</w:t>
                            </w:r>
                          </w:p>
                          <w:p w14:paraId="546504EA" w14:textId="77777777" w:rsidR="008E0D63" w:rsidRPr="00825932" w:rsidRDefault="008E0D63" w:rsidP="008E0D63">
                            <w:pPr>
                              <w:pStyle w:val="ListParagraph"/>
                              <w:rPr>
                                <w:rFonts w:ascii="Calibri" w:hAnsi="Calibri" w:cs="Calibri"/>
                                <w:bCs/>
                              </w:rPr>
                            </w:pPr>
                          </w:p>
                          <w:p w14:paraId="427A7420" w14:textId="77777777" w:rsidR="008E0D63" w:rsidRDefault="008E0D63" w:rsidP="008E0D63">
                            <w:pPr>
                              <w:pStyle w:val="ListParagraph"/>
                              <w:numPr>
                                <w:ilvl w:val="0"/>
                                <w:numId w:val="39"/>
                              </w:numPr>
                              <w:rPr>
                                <w:rFonts w:ascii="Calibri" w:hAnsi="Calibri" w:cs="Calibri"/>
                                <w:bCs/>
                              </w:rPr>
                            </w:pPr>
                            <w:r w:rsidRPr="00825932">
                              <w:rPr>
                                <w:rFonts w:ascii="Calibri" w:hAnsi="Calibri" w:cs="Calibri"/>
                                <w:bCs/>
                              </w:rPr>
                              <w:t>Due to the refurbishment of our sister site all staff were transferred to our Wednesbury site along with all the products for 3 months.</w:t>
                            </w:r>
                          </w:p>
                          <w:p w14:paraId="6EC5D7C6" w14:textId="77777777" w:rsidR="008E0D63" w:rsidRPr="00825932" w:rsidRDefault="008E0D63" w:rsidP="008E0D63">
                            <w:pPr>
                              <w:pStyle w:val="ListParagraph"/>
                              <w:rPr>
                                <w:rFonts w:ascii="Calibri" w:hAnsi="Calibri" w:cs="Calibri"/>
                                <w:bCs/>
                              </w:rPr>
                            </w:pPr>
                          </w:p>
                          <w:p w14:paraId="36F3B334" w14:textId="77777777" w:rsidR="008E0D63" w:rsidRDefault="008E0D63" w:rsidP="008E0D63">
                            <w:pPr>
                              <w:pStyle w:val="ListParagraph"/>
                              <w:numPr>
                                <w:ilvl w:val="0"/>
                                <w:numId w:val="39"/>
                              </w:numPr>
                              <w:rPr>
                                <w:rFonts w:ascii="Calibri" w:hAnsi="Calibri" w:cs="Calibri"/>
                                <w:bCs/>
                              </w:rPr>
                            </w:pPr>
                            <w:r w:rsidRPr="008B2EB1">
                              <w:rPr>
                                <w:rFonts w:ascii="Calibri" w:hAnsi="Calibri" w:cs="Calibri"/>
                                <w:b/>
                              </w:rPr>
                              <w:t xml:space="preserve"> </w:t>
                            </w:r>
                            <w:r w:rsidRPr="008B2EB1">
                              <w:rPr>
                                <w:rFonts w:ascii="Calibri" w:hAnsi="Calibri" w:cs="Calibri"/>
                                <w:bCs/>
                              </w:rPr>
                              <w:t>Due to all the staff from early April going back to our sister site we are currently in the process of training and coaching over 150 agency staff to gain the skills needed to continue our new launches with all the major supermarket chains.</w:t>
                            </w:r>
                          </w:p>
                          <w:p w14:paraId="3E2E9780" w14:textId="77777777" w:rsidR="008E0D63" w:rsidRPr="008B2EB1" w:rsidRDefault="008E0D63" w:rsidP="008E0D63">
                            <w:pPr>
                              <w:pStyle w:val="ListParagraph"/>
                              <w:rPr>
                                <w:rFonts w:ascii="Calibri" w:hAnsi="Calibri" w:cs="Calibri"/>
                                <w:bCs/>
                              </w:rPr>
                            </w:pPr>
                          </w:p>
                          <w:p w14:paraId="1278F050" w14:textId="76CA93E9" w:rsidR="00FE4F68" w:rsidRPr="008E0D63" w:rsidRDefault="008E0D63" w:rsidP="0049407D">
                            <w:pPr>
                              <w:pStyle w:val="ListParagraph"/>
                              <w:numPr>
                                <w:ilvl w:val="0"/>
                                <w:numId w:val="39"/>
                              </w:numPr>
                              <w:rPr>
                                <w:rFonts w:ascii="Calibri" w:hAnsi="Calibri" w:cs="Calibri"/>
                                <w:bCs/>
                              </w:rPr>
                            </w:pPr>
                            <w:r w:rsidRPr="008B2EB1">
                              <w:rPr>
                                <w:rFonts w:ascii="Calibri" w:hAnsi="Calibri" w:cs="Calibri"/>
                                <w:bCs/>
                              </w:rPr>
                              <w:t xml:space="preserve">Due to the nature of the business a very ‘Hands on approach’ is needed to maximise efficiencies, focusing </w:t>
                            </w:r>
                            <w:r w:rsidR="00202297" w:rsidRPr="008B2EB1">
                              <w:rPr>
                                <w:rFonts w:ascii="Calibri" w:hAnsi="Calibri" w:cs="Calibri"/>
                                <w:bCs/>
                              </w:rPr>
                              <w:t>on</w:t>
                            </w:r>
                            <w:r w:rsidR="00202297">
                              <w:rPr>
                                <w:rFonts w:ascii="Calibri" w:hAnsi="Calibri" w:cs="Calibri"/>
                                <w:bCs/>
                              </w:rPr>
                              <w:t>-</w:t>
                            </w:r>
                            <w:r w:rsidR="00202297" w:rsidRPr="008B2EB1">
                              <w:rPr>
                                <w:rFonts w:ascii="Calibri" w:hAnsi="Calibri" w:cs="Calibri"/>
                                <w:bCs/>
                              </w:rPr>
                              <w:t>line</w:t>
                            </w:r>
                            <w:r w:rsidRPr="008B2EB1">
                              <w:rPr>
                                <w:rFonts w:ascii="Calibri" w:hAnsi="Calibri" w:cs="Calibri"/>
                                <w:bCs/>
                              </w:rPr>
                              <w:t xml:space="preserve"> speeds and plan attainment ensuring we supply the quality of all our products to our customers.</w:t>
                            </w:r>
                          </w:p>
                          <w:p w14:paraId="2C548FFC" w14:textId="77777777" w:rsidR="008E0D63" w:rsidRDefault="008E0D63" w:rsidP="0049407D">
                            <w:pPr>
                              <w:rPr>
                                <w:rFonts w:ascii="Calibri" w:hAnsi="Calibri" w:cs="Calibri"/>
                                <w:b/>
                              </w:rPr>
                            </w:pPr>
                          </w:p>
                          <w:p w14:paraId="3CE79588" w14:textId="77777777" w:rsidR="00FE4F68" w:rsidRDefault="00FE4F68" w:rsidP="00FE4F68">
                            <w:pPr>
                              <w:rPr>
                                <w:rFonts w:ascii="Calibri" w:hAnsi="Calibri" w:cs="Calibri"/>
                                <w:b/>
                              </w:rPr>
                            </w:pPr>
                            <w:bookmarkStart w:id="0" w:name="_Hlk148002229"/>
                            <w:r>
                              <w:rPr>
                                <w:rFonts w:ascii="Calibri" w:hAnsi="Calibri" w:cs="Calibri"/>
                                <w:b/>
                              </w:rPr>
                              <w:t xml:space="preserve">Sept 23 – Jan 24 </w:t>
                            </w:r>
                            <w:r w:rsidRPr="000736CF">
                              <w:rPr>
                                <w:rFonts w:ascii="Calibri" w:hAnsi="Calibri" w:cs="Calibri"/>
                                <w:b/>
                              </w:rPr>
                              <w:sym w:font="Symbol" w:char="F0A8"/>
                            </w:r>
                            <w:r>
                              <w:rPr>
                                <w:rFonts w:ascii="Calibri" w:hAnsi="Calibri" w:cs="Calibri"/>
                                <w:b/>
                              </w:rPr>
                              <w:t xml:space="preserve"> McCain Foods </w:t>
                            </w:r>
                            <w:r w:rsidRPr="000736CF">
                              <w:rPr>
                                <w:rFonts w:ascii="Calibri" w:hAnsi="Calibri" w:cs="Calibri"/>
                                <w:b/>
                              </w:rPr>
                              <w:sym w:font="Symbol" w:char="F0A8"/>
                            </w:r>
                            <w:r>
                              <w:rPr>
                                <w:rFonts w:ascii="Calibri" w:hAnsi="Calibri" w:cs="Calibri"/>
                                <w:b/>
                              </w:rPr>
                              <w:t xml:space="preserve"> Interim Production / Factory Manager.</w:t>
                            </w:r>
                          </w:p>
                          <w:p w14:paraId="1B605DF9" w14:textId="77777777" w:rsidR="00FE4F68" w:rsidRDefault="00FE4F68" w:rsidP="00FE4F68">
                            <w:pPr>
                              <w:rPr>
                                <w:rFonts w:ascii="Calibri" w:hAnsi="Calibri" w:cs="Calibri"/>
                                <w:b/>
                              </w:rPr>
                            </w:pPr>
                          </w:p>
                          <w:bookmarkEnd w:id="0"/>
                          <w:p w14:paraId="5B01CB95" w14:textId="77777777" w:rsidR="00FE4F68" w:rsidRDefault="00FE4F68" w:rsidP="00FE4F68">
                            <w:pPr>
                              <w:pStyle w:val="ListParagraph"/>
                              <w:numPr>
                                <w:ilvl w:val="0"/>
                                <w:numId w:val="37"/>
                              </w:numPr>
                              <w:rPr>
                                <w:rFonts w:ascii="Calibri" w:hAnsi="Calibri" w:cs="Calibri"/>
                                <w:bCs/>
                              </w:rPr>
                            </w:pPr>
                            <w:r w:rsidRPr="001A7DEE">
                              <w:rPr>
                                <w:rFonts w:ascii="Calibri" w:hAnsi="Calibri" w:cs="Calibri"/>
                                <w:bCs/>
                              </w:rPr>
                              <w:t xml:space="preserve">Reporting </w:t>
                            </w:r>
                            <w:r>
                              <w:rPr>
                                <w:rFonts w:ascii="Calibri" w:hAnsi="Calibri" w:cs="Calibri"/>
                                <w:bCs/>
                              </w:rPr>
                              <w:t>into the Plant Manager, as part of the S.L.T. I am responsible for the day to day running of a very busy Potato Processing Plant.</w:t>
                            </w:r>
                          </w:p>
                          <w:p w14:paraId="6EEC00D2" w14:textId="0E402F70" w:rsidR="00FE4F68" w:rsidRDefault="00FE4F68" w:rsidP="00FE4F68">
                            <w:pPr>
                              <w:pStyle w:val="ListParagraph"/>
                              <w:numPr>
                                <w:ilvl w:val="0"/>
                                <w:numId w:val="37"/>
                              </w:numPr>
                              <w:rPr>
                                <w:rFonts w:ascii="Calibri" w:hAnsi="Calibri" w:cs="Calibri"/>
                                <w:bCs/>
                              </w:rPr>
                            </w:pPr>
                            <w:r>
                              <w:rPr>
                                <w:rFonts w:ascii="Calibri" w:hAnsi="Calibri" w:cs="Calibri"/>
                                <w:bCs/>
                              </w:rPr>
                              <w:t>SQDC is a big part of the K.</w:t>
                            </w:r>
                            <w:r w:rsidR="002F280A">
                              <w:rPr>
                                <w:rFonts w:ascii="Calibri" w:hAnsi="Calibri" w:cs="Calibri"/>
                                <w:bCs/>
                              </w:rPr>
                              <w:t>P. I’S</w:t>
                            </w:r>
                            <w:r>
                              <w:rPr>
                                <w:rFonts w:ascii="Calibri" w:hAnsi="Calibri" w:cs="Calibri"/>
                                <w:bCs/>
                              </w:rPr>
                              <w:t xml:space="preserve"> here at </w:t>
                            </w:r>
                            <w:r w:rsidRPr="001A7DEE">
                              <w:rPr>
                                <w:rFonts w:ascii="Calibri" w:hAnsi="Calibri" w:cs="Calibri"/>
                                <w:bCs/>
                              </w:rPr>
                              <w:t>McCain Foods Limited</w:t>
                            </w:r>
                            <w:r>
                              <w:rPr>
                                <w:rFonts w:ascii="Calibri" w:hAnsi="Calibri" w:cs="Calibri"/>
                                <w:bCs/>
                              </w:rPr>
                              <w:t>.</w:t>
                            </w:r>
                          </w:p>
                          <w:p w14:paraId="6EE8757E" w14:textId="3AC56918" w:rsidR="00FE4F68" w:rsidRDefault="00FE4F68" w:rsidP="00FE4F68">
                            <w:pPr>
                              <w:pStyle w:val="ListParagraph"/>
                              <w:numPr>
                                <w:ilvl w:val="0"/>
                                <w:numId w:val="37"/>
                              </w:numPr>
                              <w:rPr>
                                <w:rFonts w:ascii="Calibri" w:hAnsi="Calibri" w:cs="Calibri"/>
                                <w:bCs/>
                              </w:rPr>
                            </w:pPr>
                            <w:r>
                              <w:rPr>
                                <w:rFonts w:ascii="Calibri" w:hAnsi="Calibri" w:cs="Calibri"/>
                                <w:bCs/>
                              </w:rPr>
                              <w:t xml:space="preserve">Working with all Departments </w:t>
                            </w:r>
                            <w:r w:rsidR="002F280A">
                              <w:rPr>
                                <w:rFonts w:ascii="Calibri" w:hAnsi="Calibri" w:cs="Calibri"/>
                                <w:bCs/>
                              </w:rPr>
                              <w:t>daily</w:t>
                            </w:r>
                            <w:r>
                              <w:rPr>
                                <w:rFonts w:ascii="Calibri" w:hAnsi="Calibri" w:cs="Calibri"/>
                                <w:bCs/>
                              </w:rPr>
                              <w:t xml:space="preserve"> to optimise results.</w:t>
                            </w:r>
                          </w:p>
                          <w:p w14:paraId="66F050B1" w14:textId="77777777" w:rsidR="00FE4F68" w:rsidRDefault="00FE4F68" w:rsidP="00FE4F68">
                            <w:pPr>
                              <w:pStyle w:val="ListParagraph"/>
                              <w:numPr>
                                <w:ilvl w:val="0"/>
                                <w:numId w:val="37"/>
                              </w:numPr>
                              <w:rPr>
                                <w:rFonts w:ascii="Calibri" w:hAnsi="Calibri" w:cs="Calibri"/>
                                <w:bCs/>
                              </w:rPr>
                            </w:pPr>
                            <w:r>
                              <w:rPr>
                                <w:rFonts w:ascii="Calibri" w:hAnsi="Calibri" w:cs="Calibri"/>
                                <w:bCs/>
                              </w:rPr>
                              <w:t>Plant Manager cover during company commitments and holidays.</w:t>
                            </w:r>
                          </w:p>
                          <w:p w14:paraId="2C548220" w14:textId="77777777" w:rsidR="00FE4F68" w:rsidRDefault="00FE4F68" w:rsidP="00FE4F68">
                            <w:pPr>
                              <w:pStyle w:val="ListParagraph"/>
                              <w:numPr>
                                <w:ilvl w:val="0"/>
                                <w:numId w:val="37"/>
                              </w:numPr>
                              <w:rPr>
                                <w:rFonts w:ascii="Calibri" w:hAnsi="Calibri" w:cs="Calibri"/>
                                <w:bCs/>
                              </w:rPr>
                            </w:pPr>
                            <w:r>
                              <w:rPr>
                                <w:rFonts w:ascii="Calibri" w:hAnsi="Calibri" w:cs="Calibri"/>
                                <w:bCs/>
                              </w:rPr>
                              <w:t xml:space="preserve">Leasing with all major stakeholders within the business daily including, H.R. Engineering, Plant support, Health and Safety, and other sites within the McCain Group. </w:t>
                            </w:r>
                          </w:p>
                          <w:p w14:paraId="4110C7B6" w14:textId="77777777" w:rsidR="00FE4F68" w:rsidRPr="00700DDF" w:rsidRDefault="00FE4F68" w:rsidP="00FE4F68">
                            <w:pPr>
                              <w:pStyle w:val="ListParagraph"/>
                              <w:numPr>
                                <w:ilvl w:val="0"/>
                                <w:numId w:val="37"/>
                              </w:numPr>
                              <w:rPr>
                                <w:rFonts w:ascii="Calibri" w:hAnsi="Calibri" w:cs="Calibri"/>
                                <w:bCs/>
                              </w:rPr>
                            </w:pPr>
                            <w:r>
                              <w:rPr>
                                <w:rFonts w:ascii="Calibri" w:hAnsi="Calibri" w:cs="Calibri"/>
                                <w:bCs/>
                              </w:rPr>
                              <w:t>Reporting Performance to Group on a daily / weekly basis through Teams meetings and face to face meetings.</w:t>
                            </w:r>
                          </w:p>
                          <w:p w14:paraId="5DA54F6B" w14:textId="77777777" w:rsidR="008813CB" w:rsidRDefault="008813CB" w:rsidP="00FE4F68">
                            <w:pPr>
                              <w:rPr>
                                <w:rFonts w:ascii="Calibri" w:hAnsi="Calibri" w:cs="Calibri"/>
                                <w:b/>
                              </w:rPr>
                            </w:pPr>
                          </w:p>
                          <w:p w14:paraId="41CBD33A" w14:textId="77777777" w:rsidR="008813CB" w:rsidRDefault="008813CB" w:rsidP="00FE4F68">
                            <w:pPr>
                              <w:rPr>
                                <w:rFonts w:ascii="Calibri" w:hAnsi="Calibri" w:cs="Calibri"/>
                                <w:b/>
                              </w:rPr>
                            </w:pPr>
                          </w:p>
                          <w:p w14:paraId="2638EFE1" w14:textId="77777777" w:rsidR="00FE4F68" w:rsidRDefault="00FE4F68" w:rsidP="00FE4F68">
                            <w:pPr>
                              <w:rPr>
                                <w:rFonts w:ascii="Calibri" w:hAnsi="Calibri" w:cs="Calibri"/>
                                <w:b/>
                              </w:rPr>
                            </w:pPr>
                            <w:r>
                              <w:rPr>
                                <w:rFonts w:ascii="Calibri" w:hAnsi="Calibri" w:cs="Calibri"/>
                                <w:b/>
                              </w:rPr>
                              <w:t xml:space="preserve">July 23 – Sept 23 </w:t>
                            </w:r>
                            <w:r w:rsidRPr="000736CF">
                              <w:rPr>
                                <w:rFonts w:ascii="Calibri" w:hAnsi="Calibri" w:cs="Calibri"/>
                                <w:b/>
                              </w:rPr>
                              <w:sym w:font="Symbol" w:char="F0A8"/>
                            </w:r>
                            <w:r>
                              <w:rPr>
                                <w:rFonts w:ascii="Calibri" w:hAnsi="Calibri" w:cs="Calibri"/>
                                <w:b/>
                              </w:rPr>
                              <w:t xml:space="preserve"> J.L.R </w:t>
                            </w:r>
                            <w:r w:rsidRPr="000736CF">
                              <w:rPr>
                                <w:rFonts w:ascii="Calibri" w:hAnsi="Calibri" w:cs="Calibri"/>
                                <w:b/>
                              </w:rPr>
                              <w:sym w:font="Symbol" w:char="F0A8"/>
                            </w:r>
                            <w:r>
                              <w:rPr>
                                <w:rFonts w:ascii="Calibri" w:hAnsi="Calibri" w:cs="Calibri"/>
                                <w:b/>
                              </w:rPr>
                              <w:t xml:space="preserve"> Interim Health and Safety Consultant.</w:t>
                            </w:r>
                          </w:p>
                          <w:p w14:paraId="715760FA" w14:textId="77777777" w:rsidR="00FE4F68" w:rsidRDefault="00FE4F68" w:rsidP="00FE4F68">
                            <w:pPr>
                              <w:rPr>
                                <w:rFonts w:ascii="Calibri" w:hAnsi="Calibri" w:cs="Calibri"/>
                                <w:b/>
                                <w:u w:val="single"/>
                              </w:rPr>
                            </w:pPr>
                          </w:p>
                          <w:p w14:paraId="403059A5" w14:textId="77777777" w:rsidR="00FE4F68" w:rsidRDefault="00FE4F68" w:rsidP="00FE4F68">
                            <w:pPr>
                              <w:pStyle w:val="ListParagraph"/>
                              <w:numPr>
                                <w:ilvl w:val="0"/>
                                <w:numId w:val="38"/>
                              </w:numPr>
                              <w:rPr>
                                <w:rFonts w:ascii="Calibri" w:hAnsi="Calibri" w:cs="Calibri"/>
                              </w:rPr>
                            </w:pPr>
                            <w:r>
                              <w:rPr>
                                <w:rFonts w:ascii="Calibri" w:hAnsi="Calibri" w:cs="Calibri"/>
                              </w:rPr>
                              <w:t>Working as a Health and Safety Consultant at Jaguar Land Rover, supporting a major shutdown focusing on Contractors Safety and welfare when commissioning new robots and lines.</w:t>
                            </w:r>
                          </w:p>
                          <w:p w14:paraId="19EBEE7A" w14:textId="77777777" w:rsidR="00FE4F68" w:rsidRPr="00BC022F" w:rsidRDefault="00FE4F68" w:rsidP="00FE4F68">
                            <w:pPr>
                              <w:pStyle w:val="ListParagraph"/>
                              <w:numPr>
                                <w:ilvl w:val="0"/>
                                <w:numId w:val="38"/>
                              </w:numPr>
                              <w:rPr>
                                <w:rFonts w:ascii="Calibri" w:hAnsi="Calibri" w:cs="Calibri"/>
                              </w:rPr>
                            </w:pPr>
                            <w:r>
                              <w:rPr>
                                <w:rFonts w:ascii="Calibri" w:hAnsi="Calibri" w:cs="Calibri"/>
                              </w:rPr>
                              <w:t>Part of QSC group.</w:t>
                            </w:r>
                          </w:p>
                          <w:p w14:paraId="1C3E14E4" w14:textId="77777777" w:rsidR="00FE4F68" w:rsidRDefault="00FE4F68" w:rsidP="0049407D">
                            <w:pPr>
                              <w:rPr>
                                <w:rFonts w:ascii="Calibri" w:hAnsi="Calibri" w:cs="Calibri"/>
                                <w:b/>
                              </w:rPr>
                            </w:pPr>
                          </w:p>
                          <w:p w14:paraId="15627602" w14:textId="2B7C6AF6" w:rsidR="00BC022F" w:rsidRPr="007B7B45" w:rsidRDefault="00592DE5" w:rsidP="00BC022F">
                            <w:pPr>
                              <w:rPr>
                                <w:rFonts w:ascii="Calibri" w:hAnsi="Calibri" w:cs="Calibri"/>
                                <w:b/>
                              </w:rPr>
                            </w:pPr>
                            <w:r>
                              <w:rPr>
                                <w:rFonts w:ascii="Calibri" w:hAnsi="Calibri" w:cs="Calibri"/>
                                <w:b/>
                              </w:rPr>
                              <w:t>J</w:t>
                            </w:r>
                            <w:r w:rsidR="009A419D">
                              <w:rPr>
                                <w:rFonts w:ascii="Calibri" w:hAnsi="Calibri" w:cs="Calibri"/>
                                <w:b/>
                              </w:rPr>
                              <w:t>an</w:t>
                            </w:r>
                            <w:r w:rsidR="009025B2">
                              <w:rPr>
                                <w:rFonts w:ascii="Calibri" w:hAnsi="Calibri" w:cs="Calibri"/>
                                <w:b/>
                              </w:rPr>
                              <w:t xml:space="preserve"> </w:t>
                            </w:r>
                            <w:r w:rsidR="00BC022F">
                              <w:rPr>
                                <w:rFonts w:ascii="Calibri" w:hAnsi="Calibri" w:cs="Calibri"/>
                                <w:b/>
                              </w:rPr>
                              <w:t xml:space="preserve">23 – June 23 </w:t>
                            </w:r>
                            <w:r w:rsidR="00BC022F" w:rsidRPr="000736CF">
                              <w:rPr>
                                <w:rFonts w:ascii="Calibri" w:hAnsi="Calibri" w:cs="Calibri"/>
                                <w:b/>
                              </w:rPr>
                              <w:sym w:font="Symbol" w:char="F0A8"/>
                            </w:r>
                            <w:r w:rsidR="00BC022F">
                              <w:rPr>
                                <w:rFonts w:ascii="Calibri" w:hAnsi="Calibri" w:cs="Calibri"/>
                                <w:b/>
                              </w:rPr>
                              <w:t xml:space="preserve"> Florette / Agrial </w:t>
                            </w:r>
                            <w:r w:rsidR="008813CB">
                              <w:rPr>
                                <w:rFonts w:ascii="Calibri" w:hAnsi="Calibri" w:cs="Calibri"/>
                                <w:b/>
                              </w:rPr>
                              <w:t>U.K</w:t>
                            </w:r>
                            <w:r w:rsidR="00202297">
                              <w:rPr>
                                <w:rFonts w:ascii="Calibri" w:hAnsi="Calibri" w:cs="Calibri"/>
                                <w:b/>
                              </w:rPr>
                              <w:t>.</w:t>
                            </w:r>
                            <w:r w:rsidR="00BC022F" w:rsidRPr="000736CF">
                              <w:rPr>
                                <w:rFonts w:ascii="Calibri" w:hAnsi="Calibri" w:cs="Calibri"/>
                                <w:b/>
                              </w:rPr>
                              <w:sym w:font="Symbol" w:char="F0A8"/>
                            </w:r>
                            <w:r w:rsidR="00BC022F">
                              <w:rPr>
                                <w:rFonts w:ascii="Calibri" w:hAnsi="Calibri" w:cs="Calibri"/>
                                <w:b/>
                              </w:rPr>
                              <w:t xml:space="preserve"> Interim Manufacturing / Deputy Site Manager. </w:t>
                            </w:r>
                          </w:p>
                          <w:p w14:paraId="7D55D941" w14:textId="77777777" w:rsidR="00BC022F" w:rsidRPr="00B835FC" w:rsidRDefault="00BC022F" w:rsidP="00BC022F">
                            <w:pPr>
                              <w:pStyle w:val="ListParagraph"/>
                              <w:numPr>
                                <w:ilvl w:val="0"/>
                                <w:numId w:val="35"/>
                              </w:numPr>
                              <w:rPr>
                                <w:rFonts w:asciiTheme="minorHAnsi" w:hAnsiTheme="minorHAnsi" w:cstheme="minorHAnsi"/>
                                <w:b/>
                                <w:sz w:val="24"/>
                                <w:u w:val="single"/>
                              </w:rPr>
                            </w:pPr>
                            <w:bookmarkStart w:id="1" w:name="_Hlk148001417"/>
                            <w:r w:rsidRPr="00B835FC">
                              <w:rPr>
                                <w:rFonts w:asciiTheme="minorHAnsi" w:hAnsiTheme="minorHAnsi" w:cstheme="minorHAnsi"/>
                                <w:color w:val="0C273D"/>
                                <w:shd w:val="clear" w:color="auto" w:fill="FFFFFF"/>
                              </w:rPr>
                              <w:t xml:space="preserve">Responsible for managing the day-to-day operations on site, leading the manufacturing team across the whole of the production life cycle, Direct responsibility for safety, quality, productivity, and waste within the manufacturing operation. A driver of change, constantly seeking opportunities for improvement </w:t>
                            </w:r>
                            <w:bookmarkEnd w:id="1"/>
                            <w:r w:rsidRPr="00B835FC">
                              <w:rPr>
                                <w:rFonts w:asciiTheme="minorHAnsi" w:hAnsiTheme="minorHAnsi" w:cstheme="minorHAnsi"/>
                                <w:color w:val="0C273D"/>
                                <w:shd w:val="clear" w:color="auto" w:fill="FFFFFF"/>
                              </w:rPr>
                              <w:t>and will deputise in the absence of the Site Manager</w:t>
                            </w:r>
                            <w:r>
                              <w:rPr>
                                <w:rFonts w:asciiTheme="minorHAnsi" w:hAnsiTheme="minorHAnsi" w:cstheme="minorHAnsi"/>
                                <w:color w:val="0C273D"/>
                                <w:shd w:val="clear" w:color="auto" w:fill="FFFFFF"/>
                              </w:rPr>
                              <w:t xml:space="preserve"> / General Manager.</w:t>
                            </w:r>
                          </w:p>
                          <w:p w14:paraId="617C8B19" w14:textId="77777777" w:rsidR="00BC022F" w:rsidRPr="000A6181" w:rsidRDefault="00BC022F" w:rsidP="00BC022F">
                            <w:pPr>
                              <w:numPr>
                                <w:ilvl w:val="0"/>
                                <w:numId w:val="35"/>
                              </w:numPr>
                              <w:shd w:val="clear" w:color="auto" w:fill="FFFFFF"/>
                              <w:spacing w:before="100" w:beforeAutospacing="1" w:after="100" w:afterAutospacing="1"/>
                              <w:rPr>
                                <w:rFonts w:asciiTheme="minorHAnsi" w:hAnsiTheme="minorHAnsi" w:cstheme="minorHAnsi"/>
                                <w:color w:val="0C273D"/>
                              </w:rPr>
                            </w:pPr>
                            <w:r w:rsidRPr="000A6181">
                              <w:rPr>
                                <w:rFonts w:asciiTheme="minorHAnsi" w:hAnsiTheme="minorHAnsi" w:cstheme="minorHAnsi"/>
                                <w:color w:val="0C273D"/>
                              </w:rPr>
                              <w:t xml:space="preserve">Managing the Production team via </w:t>
                            </w:r>
                            <w:r>
                              <w:rPr>
                                <w:rFonts w:asciiTheme="minorHAnsi" w:hAnsiTheme="minorHAnsi" w:cstheme="minorHAnsi"/>
                                <w:color w:val="0C273D"/>
                              </w:rPr>
                              <w:t xml:space="preserve">5 </w:t>
                            </w:r>
                            <w:r w:rsidRPr="000A6181">
                              <w:rPr>
                                <w:rFonts w:asciiTheme="minorHAnsi" w:hAnsiTheme="minorHAnsi" w:cstheme="minorHAnsi"/>
                                <w:color w:val="0C273D"/>
                              </w:rPr>
                              <w:t>Area Managers to ensure that all products are produced in line with specifications and within agreed timescales.</w:t>
                            </w:r>
                          </w:p>
                          <w:p w14:paraId="01F11AEC" w14:textId="77777777" w:rsidR="00BC022F" w:rsidRPr="000A6181" w:rsidRDefault="00BC022F" w:rsidP="00BC022F">
                            <w:pPr>
                              <w:numPr>
                                <w:ilvl w:val="0"/>
                                <w:numId w:val="35"/>
                              </w:numPr>
                              <w:shd w:val="clear" w:color="auto" w:fill="FFFFFF"/>
                              <w:spacing w:before="100" w:beforeAutospacing="1" w:after="100" w:afterAutospacing="1"/>
                              <w:rPr>
                                <w:rFonts w:asciiTheme="minorHAnsi" w:hAnsiTheme="minorHAnsi" w:cstheme="minorHAnsi"/>
                                <w:color w:val="0C273D"/>
                              </w:rPr>
                            </w:pPr>
                            <w:r w:rsidRPr="000A6181">
                              <w:rPr>
                                <w:rFonts w:asciiTheme="minorHAnsi" w:hAnsiTheme="minorHAnsi" w:cstheme="minorHAnsi"/>
                                <w:color w:val="0C273D"/>
                              </w:rPr>
                              <w:t>Ensure production procedures are carried out to comply with quality &amp; HACCP systems.</w:t>
                            </w:r>
                          </w:p>
                          <w:p w14:paraId="19A2853C" w14:textId="77777777" w:rsidR="00BC022F" w:rsidRPr="000A6181" w:rsidRDefault="00BC022F" w:rsidP="00BC022F">
                            <w:pPr>
                              <w:numPr>
                                <w:ilvl w:val="0"/>
                                <w:numId w:val="35"/>
                              </w:numPr>
                              <w:shd w:val="clear" w:color="auto" w:fill="FFFFFF"/>
                              <w:spacing w:before="100" w:beforeAutospacing="1" w:after="100" w:afterAutospacing="1"/>
                              <w:rPr>
                                <w:rFonts w:asciiTheme="minorHAnsi" w:hAnsiTheme="minorHAnsi" w:cstheme="minorHAnsi"/>
                                <w:color w:val="0C273D"/>
                              </w:rPr>
                            </w:pPr>
                            <w:r w:rsidRPr="000A6181">
                              <w:rPr>
                                <w:rFonts w:asciiTheme="minorHAnsi" w:hAnsiTheme="minorHAnsi" w:cstheme="minorHAnsi"/>
                                <w:color w:val="0C273D"/>
                              </w:rPr>
                              <w:t>To manage the capacity of the factory, maximising yield, and productivity.</w:t>
                            </w:r>
                          </w:p>
                          <w:p w14:paraId="0ADE1CCE" w14:textId="77777777" w:rsidR="00BC022F" w:rsidRPr="000A6181" w:rsidRDefault="00BC022F" w:rsidP="00BC022F">
                            <w:pPr>
                              <w:numPr>
                                <w:ilvl w:val="0"/>
                                <w:numId w:val="35"/>
                              </w:numPr>
                              <w:shd w:val="clear" w:color="auto" w:fill="FFFFFF"/>
                              <w:spacing w:before="100" w:beforeAutospacing="1" w:after="100" w:afterAutospacing="1"/>
                              <w:rPr>
                                <w:rFonts w:asciiTheme="minorHAnsi" w:hAnsiTheme="minorHAnsi" w:cstheme="minorHAnsi"/>
                                <w:color w:val="0C273D"/>
                              </w:rPr>
                            </w:pPr>
                            <w:r w:rsidRPr="000A6181">
                              <w:rPr>
                                <w:rFonts w:asciiTheme="minorHAnsi" w:hAnsiTheme="minorHAnsi" w:cstheme="minorHAnsi"/>
                                <w:color w:val="0C273D"/>
                              </w:rPr>
                              <w:t xml:space="preserve">Ensure that company and statutory H&amp;S regulations and hygiene requirements are </w:t>
                            </w:r>
                            <w:r w:rsidRPr="00B835FC">
                              <w:rPr>
                                <w:rFonts w:asciiTheme="minorHAnsi" w:hAnsiTheme="minorHAnsi" w:cstheme="minorHAnsi"/>
                                <w:color w:val="0C273D"/>
                              </w:rPr>
                              <w:t>always adhered to</w:t>
                            </w:r>
                            <w:r w:rsidRPr="000A6181">
                              <w:rPr>
                                <w:rFonts w:asciiTheme="minorHAnsi" w:hAnsiTheme="minorHAnsi" w:cstheme="minorHAnsi"/>
                                <w:color w:val="0C273D"/>
                              </w:rPr>
                              <w:t>.</w:t>
                            </w:r>
                          </w:p>
                          <w:p w14:paraId="0603B254" w14:textId="77777777" w:rsidR="00BC022F" w:rsidRPr="000A6181" w:rsidRDefault="00BC022F" w:rsidP="00BC022F">
                            <w:pPr>
                              <w:numPr>
                                <w:ilvl w:val="0"/>
                                <w:numId w:val="35"/>
                              </w:numPr>
                              <w:shd w:val="clear" w:color="auto" w:fill="FFFFFF"/>
                              <w:spacing w:before="100" w:beforeAutospacing="1" w:after="100" w:afterAutospacing="1"/>
                              <w:rPr>
                                <w:rFonts w:asciiTheme="minorHAnsi" w:hAnsiTheme="minorHAnsi" w:cstheme="minorHAnsi"/>
                                <w:color w:val="0C273D"/>
                              </w:rPr>
                            </w:pPr>
                            <w:r w:rsidRPr="000A6181">
                              <w:rPr>
                                <w:rFonts w:asciiTheme="minorHAnsi" w:hAnsiTheme="minorHAnsi" w:cstheme="minorHAnsi"/>
                                <w:color w:val="0C273D"/>
                              </w:rPr>
                              <w:t>Creating a performance culture and developing talent.</w:t>
                            </w:r>
                          </w:p>
                          <w:p w14:paraId="56DCE96D" w14:textId="77777777" w:rsidR="00BC022F" w:rsidRPr="000A6181" w:rsidRDefault="00BC022F" w:rsidP="00BC022F">
                            <w:pPr>
                              <w:numPr>
                                <w:ilvl w:val="0"/>
                                <w:numId w:val="35"/>
                              </w:numPr>
                              <w:shd w:val="clear" w:color="auto" w:fill="FFFFFF"/>
                              <w:spacing w:before="100" w:beforeAutospacing="1" w:after="100" w:afterAutospacing="1"/>
                              <w:rPr>
                                <w:rFonts w:asciiTheme="minorHAnsi" w:hAnsiTheme="minorHAnsi" w:cstheme="minorHAnsi"/>
                                <w:color w:val="0C273D"/>
                              </w:rPr>
                            </w:pPr>
                            <w:r w:rsidRPr="000A6181">
                              <w:rPr>
                                <w:rFonts w:asciiTheme="minorHAnsi" w:hAnsiTheme="minorHAnsi" w:cstheme="minorHAnsi"/>
                                <w:color w:val="0C273D"/>
                              </w:rPr>
                              <w:t>The management of customer visits to ensure compliance with required standards.</w:t>
                            </w:r>
                          </w:p>
                          <w:p w14:paraId="73F3DB2D" w14:textId="77777777" w:rsidR="00BC022F" w:rsidRPr="000A6181" w:rsidRDefault="00BC022F" w:rsidP="00BC022F">
                            <w:pPr>
                              <w:numPr>
                                <w:ilvl w:val="0"/>
                                <w:numId w:val="35"/>
                              </w:numPr>
                              <w:shd w:val="clear" w:color="auto" w:fill="FFFFFF"/>
                              <w:spacing w:before="100" w:beforeAutospacing="1" w:after="100" w:afterAutospacing="1"/>
                              <w:rPr>
                                <w:rFonts w:asciiTheme="minorHAnsi" w:hAnsiTheme="minorHAnsi" w:cstheme="minorHAnsi"/>
                                <w:color w:val="0C273D"/>
                              </w:rPr>
                            </w:pPr>
                            <w:r w:rsidRPr="000A6181">
                              <w:rPr>
                                <w:rFonts w:asciiTheme="minorHAnsi" w:hAnsiTheme="minorHAnsi" w:cstheme="minorHAnsi"/>
                                <w:color w:val="0C273D"/>
                              </w:rPr>
                              <w:t>To provide direction, motivation, and support through effective management of direct reports</w:t>
                            </w:r>
                            <w:r>
                              <w:rPr>
                                <w:rFonts w:asciiTheme="minorHAnsi" w:hAnsiTheme="minorHAnsi" w:cstheme="minorHAnsi"/>
                                <w:color w:val="0C273D"/>
                              </w:rPr>
                              <w:t>.</w:t>
                            </w:r>
                          </w:p>
                          <w:p w14:paraId="6D2C52B8" w14:textId="77777777" w:rsidR="00BC022F" w:rsidRPr="000A6181" w:rsidRDefault="00BC022F" w:rsidP="00BC022F">
                            <w:pPr>
                              <w:numPr>
                                <w:ilvl w:val="0"/>
                                <w:numId w:val="35"/>
                              </w:numPr>
                              <w:shd w:val="clear" w:color="auto" w:fill="FFFFFF"/>
                              <w:spacing w:before="100" w:beforeAutospacing="1" w:after="100" w:afterAutospacing="1"/>
                              <w:rPr>
                                <w:rFonts w:asciiTheme="minorHAnsi" w:hAnsiTheme="minorHAnsi" w:cstheme="minorHAnsi"/>
                                <w:color w:val="0C273D"/>
                              </w:rPr>
                            </w:pPr>
                            <w:r w:rsidRPr="000A6181">
                              <w:rPr>
                                <w:rFonts w:asciiTheme="minorHAnsi" w:hAnsiTheme="minorHAnsi" w:cstheme="minorHAnsi"/>
                                <w:color w:val="0C273D"/>
                              </w:rPr>
                              <w:t>To work closely with the Site Manager on the future development of the factory.</w:t>
                            </w:r>
                          </w:p>
                          <w:p w14:paraId="586E42F8" w14:textId="77777777" w:rsidR="00BC022F" w:rsidRDefault="00BC022F" w:rsidP="00BC022F">
                            <w:pPr>
                              <w:numPr>
                                <w:ilvl w:val="0"/>
                                <w:numId w:val="35"/>
                              </w:numPr>
                              <w:shd w:val="clear" w:color="auto" w:fill="FFFFFF"/>
                              <w:spacing w:before="100" w:beforeAutospacing="1" w:after="100" w:afterAutospacing="1"/>
                              <w:rPr>
                                <w:rFonts w:asciiTheme="minorHAnsi" w:hAnsiTheme="minorHAnsi" w:cstheme="minorHAnsi"/>
                                <w:color w:val="0C273D"/>
                              </w:rPr>
                            </w:pPr>
                            <w:r w:rsidRPr="000A6181">
                              <w:rPr>
                                <w:rFonts w:asciiTheme="minorHAnsi" w:hAnsiTheme="minorHAnsi" w:cstheme="minorHAnsi"/>
                                <w:color w:val="0C273D"/>
                              </w:rPr>
                              <w:t>Out of hours support when required</w:t>
                            </w:r>
                            <w:r w:rsidRPr="00B835FC">
                              <w:rPr>
                                <w:rFonts w:asciiTheme="minorHAnsi" w:hAnsiTheme="minorHAnsi" w:cstheme="minorHAnsi"/>
                                <w:color w:val="0C273D"/>
                              </w:rPr>
                              <w:t>.</w:t>
                            </w:r>
                          </w:p>
                          <w:p w14:paraId="02ED2E5A" w14:textId="7538D755" w:rsidR="00CC7F45" w:rsidRPr="00BC022F" w:rsidRDefault="00BC022F" w:rsidP="0049407D">
                            <w:pPr>
                              <w:numPr>
                                <w:ilvl w:val="0"/>
                                <w:numId w:val="35"/>
                              </w:numPr>
                              <w:shd w:val="clear" w:color="auto" w:fill="FFFFFF"/>
                              <w:spacing w:before="100" w:beforeAutospacing="1" w:after="100" w:afterAutospacing="1"/>
                              <w:rPr>
                                <w:rFonts w:asciiTheme="minorHAnsi" w:hAnsiTheme="minorHAnsi" w:cstheme="minorHAnsi"/>
                                <w:color w:val="0C273D"/>
                              </w:rPr>
                            </w:pPr>
                            <w:r>
                              <w:rPr>
                                <w:rFonts w:asciiTheme="minorHAnsi" w:hAnsiTheme="minorHAnsi" w:cstheme="minorHAnsi"/>
                                <w:color w:val="0C273D"/>
                              </w:rPr>
                              <w:t>Part of the SLT.</w:t>
                            </w:r>
                          </w:p>
                          <w:p w14:paraId="3E258019" w14:textId="77777777" w:rsidR="00D7263C" w:rsidRDefault="00D7263C" w:rsidP="00903E95">
                            <w:pPr>
                              <w:rPr>
                                <w:rFonts w:ascii="Calibri" w:hAnsi="Calibri" w:cs="Calibri"/>
                                <w:b/>
                                <w:u w:val="single"/>
                              </w:rPr>
                            </w:pPr>
                          </w:p>
                          <w:p w14:paraId="17E7C5E2" w14:textId="77777777" w:rsidR="005967A2" w:rsidRPr="00D7263C" w:rsidRDefault="005967A2" w:rsidP="00D7263C">
                            <w:pPr>
                              <w:rPr>
                                <w:rFonts w:ascii="Calibri" w:hAnsi="Calibri" w:cs="Calibri"/>
                              </w:rPr>
                            </w:pPr>
                          </w:p>
                          <w:p w14:paraId="012A380F" w14:textId="7D2D7695" w:rsidR="00903E95" w:rsidRDefault="00903E95" w:rsidP="00AA3EFB">
                            <w:pPr>
                              <w:rPr>
                                <w:rFonts w:ascii="Calibri" w:hAnsi="Calibri" w:cs="Calibri"/>
                                <w:b/>
                              </w:rPr>
                            </w:pPr>
                          </w:p>
                          <w:p w14:paraId="6DEF290D" w14:textId="77777777" w:rsidR="006E3106" w:rsidRDefault="006E3106" w:rsidP="00AA3EFB">
                            <w:pPr>
                              <w:rPr>
                                <w:rFonts w:ascii="Calibri" w:hAnsi="Calibri" w:cs="Calibri"/>
                                <w:b/>
                              </w:rPr>
                            </w:pPr>
                          </w:p>
                          <w:p w14:paraId="16487712" w14:textId="77777777" w:rsidR="00D7263C" w:rsidRDefault="00D7263C" w:rsidP="00AA3EFB">
                            <w:pPr>
                              <w:rPr>
                                <w:rFonts w:ascii="Calibri" w:hAnsi="Calibri" w:cs="Calibri"/>
                                <w:b/>
                              </w:rPr>
                            </w:pPr>
                            <w:bookmarkStart w:id="2" w:name="_Hlk118214910"/>
                          </w:p>
                          <w:bookmarkEnd w:id="2"/>
                          <w:p w14:paraId="673EF722" w14:textId="77777777" w:rsidR="00657BB5" w:rsidRDefault="00657BB5" w:rsidP="009A1BC2">
                            <w:pPr>
                              <w:rPr>
                                <w:rFonts w:ascii="Calibri" w:hAnsi="Calibri" w:cs="Calibri"/>
                                <w:b/>
                              </w:rPr>
                            </w:pPr>
                          </w:p>
                          <w:p w14:paraId="1D00E5C8" w14:textId="77777777" w:rsidR="006E3106" w:rsidRDefault="006E3106" w:rsidP="00AA3EFB">
                            <w:pPr>
                              <w:rPr>
                                <w:rFonts w:ascii="Calibri" w:hAnsi="Calibri" w:cs="Calibri"/>
                                <w:b/>
                              </w:rPr>
                            </w:pPr>
                          </w:p>
                          <w:p w14:paraId="576062BE" w14:textId="4C6F1681" w:rsidR="00BA59E2" w:rsidRDefault="00BA59E2" w:rsidP="00AA3EFB">
                            <w:pPr>
                              <w:rPr>
                                <w:rFonts w:ascii="Calibri" w:hAnsi="Calibri" w:cs="Calibri"/>
                                <w:b/>
                              </w:rPr>
                            </w:pPr>
                          </w:p>
                          <w:p w14:paraId="27B8F050" w14:textId="6255CF22" w:rsidR="00BA59E2" w:rsidRDefault="00BA59E2" w:rsidP="00AA3EFB">
                            <w:pPr>
                              <w:rPr>
                                <w:rFonts w:ascii="Calibri" w:hAnsi="Calibri" w:cs="Calibri"/>
                                <w:b/>
                              </w:rPr>
                            </w:pPr>
                          </w:p>
                          <w:p w14:paraId="4CA61034" w14:textId="77777777" w:rsidR="009A1BC2" w:rsidRDefault="009A1BC2" w:rsidP="00AA3EFB">
                            <w:pPr>
                              <w:rPr>
                                <w:rFonts w:ascii="Calibri" w:hAnsi="Calibri" w:cs="Calibri"/>
                                <w:b/>
                              </w:rPr>
                            </w:pPr>
                          </w:p>
                          <w:p w14:paraId="24D3E3B0" w14:textId="77777777" w:rsidR="00BA59E2" w:rsidRDefault="00BA59E2" w:rsidP="00320708">
                            <w:pPr>
                              <w:rPr>
                                <w:rFonts w:ascii="Calibri" w:hAnsi="Calibri" w:cs="Calibri"/>
                                <w:b/>
                              </w:rPr>
                            </w:pPr>
                          </w:p>
                          <w:p w14:paraId="6FD2A8AF" w14:textId="77777777" w:rsidR="00BA59E2" w:rsidRDefault="00BA59E2" w:rsidP="00320708">
                            <w:pPr>
                              <w:rPr>
                                <w:rFonts w:ascii="Calibri" w:hAnsi="Calibri" w:cs="Calibri"/>
                                <w:b/>
                              </w:rPr>
                            </w:pPr>
                          </w:p>
                          <w:p w14:paraId="7F9E21EE" w14:textId="77777777" w:rsidR="00BA59E2" w:rsidRDefault="00BA59E2" w:rsidP="00490BF2">
                            <w:pPr>
                              <w:ind w:left="720"/>
                              <w:rPr>
                                <w:rFonts w:ascii="Calibri" w:hAnsi="Calibri" w:cs="Calibri"/>
                              </w:rPr>
                            </w:pPr>
                          </w:p>
                          <w:p w14:paraId="70889813" w14:textId="77777777" w:rsidR="00BA59E2" w:rsidRDefault="00BA59E2" w:rsidP="00490BF2">
                            <w:pPr>
                              <w:ind w:left="720"/>
                              <w:rPr>
                                <w:rFonts w:ascii="Calibri" w:hAnsi="Calibri" w:cs="Calibri"/>
                              </w:rPr>
                            </w:pPr>
                          </w:p>
                          <w:p w14:paraId="433F1168" w14:textId="77777777" w:rsidR="00BA59E2" w:rsidRDefault="00BA59E2" w:rsidP="00490BF2">
                            <w:pPr>
                              <w:ind w:left="720"/>
                              <w:rPr>
                                <w:rFonts w:ascii="Calibri" w:hAnsi="Calibri" w:cs="Calibri"/>
                              </w:rPr>
                            </w:pPr>
                          </w:p>
                          <w:p w14:paraId="658B8A09" w14:textId="77777777" w:rsidR="00BA59E2" w:rsidRDefault="00BA59E2" w:rsidP="00490BF2">
                            <w:pPr>
                              <w:ind w:left="720"/>
                              <w:rPr>
                                <w:rFonts w:ascii="Calibri" w:hAnsi="Calibri" w:cs="Calibri"/>
                              </w:rPr>
                            </w:pPr>
                          </w:p>
                          <w:p w14:paraId="353B7182" w14:textId="77777777" w:rsidR="00BA59E2" w:rsidRPr="000736CF" w:rsidRDefault="00BA59E2" w:rsidP="00490BF2">
                            <w:pPr>
                              <w:ind w:left="720"/>
                              <w:rPr>
                                <w:rFonts w:ascii="Calibri" w:hAnsi="Calibri" w:cs="Calibri"/>
                              </w:rPr>
                            </w:pPr>
                          </w:p>
                          <w:p w14:paraId="447E53D4" w14:textId="77777777" w:rsidR="00BA59E2" w:rsidRPr="000736CF" w:rsidRDefault="00BA59E2" w:rsidP="00490BF2">
                            <w:pPr>
                              <w:ind w:left="720"/>
                              <w:rPr>
                                <w:rFonts w:ascii="Calibri" w:hAnsi="Calibri" w:cs="Calibri"/>
                              </w:rPr>
                            </w:pPr>
                          </w:p>
                          <w:p w14:paraId="3D62D06C" w14:textId="77777777" w:rsidR="00BA59E2" w:rsidRDefault="00BA59E2" w:rsidP="00F403F0">
                            <w:pPr>
                              <w:rPr>
                                <w:rFonts w:ascii="Calibri" w:hAnsi="Calibri" w:cs="Calibri"/>
                              </w:rPr>
                            </w:pPr>
                          </w:p>
                          <w:p w14:paraId="12E28200" w14:textId="77777777" w:rsidR="00BA59E2" w:rsidRDefault="00BA59E2" w:rsidP="00F403F0">
                            <w:pPr>
                              <w:rPr>
                                <w:rFonts w:ascii="Calibri" w:hAnsi="Calibri" w:cs="Calibri"/>
                              </w:rPr>
                            </w:pPr>
                          </w:p>
                          <w:p w14:paraId="16A1E769" w14:textId="77777777" w:rsidR="00BA59E2" w:rsidRPr="000736CF" w:rsidRDefault="00BA59E2" w:rsidP="00490BF2">
                            <w:pPr>
                              <w:ind w:left="720"/>
                              <w:rPr>
                                <w:rFonts w:ascii="Calibri" w:hAnsi="Calibri" w:cs="Calibri"/>
                              </w:rPr>
                            </w:pPr>
                          </w:p>
                          <w:p w14:paraId="5C375D77" w14:textId="77777777" w:rsidR="00BA59E2" w:rsidRPr="000736CF" w:rsidRDefault="00BA59E2" w:rsidP="00490BF2">
                            <w:pPr>
                              <w:ind w:left="720"/>
                              <w:rPr>
                                <w:rFonts w:ascii="Calibri" w:hAnsi="Calibri" w:cs="Calibri"/>
                              </w:rPr>
                            </w:pPr>
                          </w:p>
                          <w:p w14:paraId="53099285" w14:textId="77777777" w:rsidR="00BA59E2" w:rsidRPr="000736CF" w:rsidRDefault="00BA59E2" w:rsidP="00490BF2">
                            <w:pPr>
                              <w:ind w:left="720"/>
                              <w:rPr>
                                <w:rFonts w:ascii="Calibri" w:hAnsi="Calibri" w:cs="Calibri"/>
                              </w:rPr>
                            </w:pPr>
                          </w:p>
                          <w:p w14:paraId="3146CE8F" w14:textId="77777777" w:rsidR="00BA59E2" w:rsidRPr="000736CF" w:rsidRDefault="00BA59E2" w:rsidP="00490BF2">
                            <w:pPr>
                              <w:ind w:left="720"/>
                              <w:rPr>
                                <w:rFonts w:ascii="Calibri" w:hAnsi="Calibri" w:cs="Calibri"/>
                              </w:rPr>
                            </w:pPr>
                          </w:p>
                          <w:p w14:paraId="046F206A" w14:textId="77777777" w:rsidR="00BA59E2" w:rsidRPr="000736CF" w:rsidRDefault="00BA59E2" w:rsidP="00490BF2">
                            <w:pPr>
                              <w:ind w:left="720"/>
                              <w:rPr>
                                <w:rFonts w:ascii="Calibri" w:hAnsi="Calibri" w:cs="Calibri"/>
                              </w:rPr>
                            </w:pPr>
                          </w:p>
                          <w:p w14:paraId="363B3B87" w14:textId="77777777" w:rsidR="00BA59E2" w:rsidRPr="000736CF" w:rsidRDefault="00BA59E2" w:rsidP="00490BF2">
                            <w:pPr>
                              <w:ind w:left="720"/>
                              <w:rPr>
                                <w:rFonts w:ascii="Calibri" w:hAnsi="Calibri" w:cs="Calibri"/>
                              </w:rPr>
                            </w:pPr>
                          </w:p>
                          <w:p w14:paraId="19678CA7" w14:textId="77777777" w:rsidR="00BA59E2" w:rsidRPr="000736CF" w:rsidRDefault="00BA59E2" w:rsidP="00490BF2">
                            <w:pPr>
                              <w:ind w:left="720"/>
                              <w:rPr>
                                <w:rFonts w:ascii="Calibri" w:hAnsi="Calibri" w:cs="Calibri"/>
                              </w:rPr>
                            </w:pPr>
                          </w:p>
                          <w:p w14:paraId="348B97A5" w14:textId="77777777" w:rsidR="00BA59E2" w:rsidRPr="000736CF" w:rsidRDefault="00BA59E2" w:rsidP="00490BF2">
                            <w:pPr>
                              <w:ind w:left="720"/>
                              <w:rPr>
                                <w:rFonts w:ascii="Calibri" w:hAnsi="Calibri" w:cs="Calibri"/>
                              </w:rPr>
                            </w:pPr>
                          </w:p>
                          <w:p w14:paraId="6A455886" w14:textId="77777777" w:rsidR="00BA59E2" w:rsidRPr="000736CF" w:rsidRDefault="00BA59E2" w:rsidP="00490BF2">
                            <w:pPr>
                              <w:ind w:left="720"/>
                              <w:rPr>
                                <w:rFonts w:ascii="Calibri" w:hAnsi="Calibri" w:cs="Calibri"/>
                              </w:rPr>
                            </w:pPr>
                          </w:p>
                          <w:p w14:paraId="016206BE" w14:textId="77777777" w:rsidR="00BA59E2" w:rsidRPr="000736CF" w:rsidRDefault="00BA59E2" w:rsidP="00490BF2">
                            <w:pPr>
                              <w:ind w:left="720"/>
                              <w:rPr>
                                <w:rFonts w:ascii="Calibri" w:hAnsi="Calibri" w:cs="Calibri"/>
                              </w:rPr>
                            </w:pPr>
                          </w:p>
                          <w:p w14:paraId="28A95661" w14:textId="77777777" w:rsidR="00BA59E2" w:rsidRPr="000736CF" w:rsidRDefault="00BA59E2" w:rsidP="00490BF2">
                            <w:pPr>
                              <w:ind w:left="720"/>
                              <w:rPr>
                                <w:rFonts w:ascii="Calibri" w:hAnsi="Calibri" w:cs="Calibri"/>
                              </w:rPr>
                            </w:pPr>
                          </w:p>
                          <w:p w14:paraId="0363994A" w14:textId="77777777" w:rsidR="00BA59E2" w:rsidRPr="000736CF" w:rsidRDefault="00BA59E2" w:rsidP="00490BF2">
                            <w:pPr>
                              <w:ind w:left="720"/>
                              <w:rPr>
                                <w:rFonts w:ascii="Calibri" w:hAnsi="Calibri" w:cs="Calibri"/>
                              </w:rPr>
                            </w:pPr>
                          </w:p>
                          <w:p w14:paraId="1EFC66E4" w14:textId="77777777" w:rsidR="00BA59E2" w:rsidRPr="000736CF" w:rsidRDefault="00BA59E2" w:rsidP="00490BF2">
                            <w:pPr>
                              <w:ind w:left="720"/>
                              <w:rPr>
                                <w:rFonts w:ascii="Calibri" w:hAnsi="Calibri" w:cs="Calibri"/>
                              </w:rPr>
                            </w:pPr>
                          </w:p>
                          <w:p w14:paraId="54040118" w14:textId="77777777" w:rsidR="00BA59E2" w:rsidRPr="000736CF" w:rsidRDefault="00BA59E2" w:rsidP="00490BF2">
                            <w:pPr>
                              <w:ind w:left="720"/>
                              <w:rPr>
                                <w:rFonts w:ascii="Calibri" w:hAnsi="Calibri" w:cs="Calibri"/>
                              </w:rPr>
                            </w:pPr>
                          </w:p>
                          <w:p w14:paraId="38AAEA1F" w14:textId="77777777" w:rsidR="00BA59E2" w:rsidRPr="000736CF" w:rsidRDefault="00BA59E2" w:rsidP="00490BF2">
                            <w:pPr>
                              <w:ind w:left="720"/>
                              <w:rPr>
                                <w:rFonts w:ascii="Calibri" w:hAnsi="Calibri" w:cs="Calibri"/>
                              </w:rPr>
                            </w:pPr>
                          </w:p>
                          <w:p w14:paraId="0FE474BE" w14:textId="77777777" w:rsidR="00BA59E2" w:rsidRPr="000736CF" w:rsidRDefault="00BA59E2" w:rsidP="00490BF2">
                            <w:pPr>
                              <w:ind w:left="720"/>
                              <w:rPr>
                                <w:rFonts w:ascii="Calibri" w:hAnsi="Calibri" w:cs="Calibri"/>
                              </w:rPr>
                            </w:pPr>
                          </w:p>
                          <w:p w14:paraId="4A5F4975" w14:textId="77777777" w:rsidR="00BA59E2" w:rsidRPr="000736CF" w:rsidRDefault="00BA59E2" w:rsidP="00490BF2">
                            <w:pPr>
                              <w:ind w:left="720"/>
                              <w:rPr>
                                <w:rFonts w:ascii="Calibri" w:hAnsi="Calibri" w:cs="Calibri"/>
                              </w:rPr>
                            </w:pPr>
                          </w:p>
                          <w:p w14:paraId="4491DC54" w14:textId="77777777" w:rsidR="00BA59E2" w:rsidRPr="000736CF" w:rsidRDefault="00BA59E2" w:rsidP="00490BF2">
                            <w:pPr>
                              <w:ind w:left="720"/>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 w14:anchorId="757E59D0" id="Text Box 5" o:spid="_x0000_s1029" type="#_x0000_t202" style="position:absolute;margin-left:335.2pt;margin-top:13.2pt;width:386.4pt;height:74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" stroked="f">
                <v:textbox>
                  <w:txbxContent>
                    <w:p w14:paraId="0CBCF673" w14:textId="77777777" w:rsidR="007B7B45" w:rsidRDefault="007B7B45" w:rsidP="0049407D">
                      <w:pPr>
                        <w:rPr>
                          <w:rFonts w:ascii="Calibri" w:hAnsi="Calibri" w:cs="Calibri"/>
                          <w:b/>
                        </w:rPr>
                      </w:pPr>
                    </w:p>
                    <w:p w14:paraId="552A167D" w14:textId="77777777" w:rsidR="008E0D63" w:rsidRDefault="008E0D63" w:rsidP="008E0D63">
                      <w:pPr>
                        <w:rPr>
                          <w:rFonts w:ascii="Calibri" w:hAnsi="Calibri" w:cs="Calibri"/>
                          <w:b/>
                        </w:rPr>
                      </w:pPr>
                      <w:r>
                        <w:rPr>
                          <w:rFonts w:ascii="Calibri" w:hAnsi="Calibri" w:cs="Calibri"/>
                          <w:b/>
                        </w:rPr>
                        <w:t xml:space="preserve">   Jan 24 – June 24 </w:t>
                      </w:r>
                      <w:r w:rsidRPr="000736CF">
                        <w:rPr>
                          <w:rFonts w:ascii="Calibri" w:hAnsi="Calibri" w:cs="Calibri"/>
                          <w:b/>
                        </w:rPr>
                        <w:sym w:font="Symbol" w:char="F0A8"/>
                      </w:r>
                      <w:r>
                        <w:rPr>
                          <w:rFonts w:ascii="Calibri" w:hAnsi="Calibri" w:cs="Calibri"/>
                          <w:b/>
                        </w:rPr>
                        <w:t xml:space="preserve"> Avara Foods Ltd </w:t>
                      </w:r>
                      <w:r w:rsidRPr="000736CF">
                        <w:rPr>
                          <w:rFonts w:ascii="Calibri" w:hAnsi="Calibri" w:cs="Calibri"/>
                          <w:b/>
                        </w:rPr>
                        <w:sym w:font="Symbol" w:char="F0A8"/>
                      </w:r>
                      <w:r>
                        <w:rPr>
                          <w:rFonts w:ascii="Calibri" w:hAnsi="Calibri" w:cs="Calibri"/>
                          <w:b/>
                        </w:rPr>
                        <w:t xml:space="preserve"> Interim Production Support Manager.</w:t>
                      </w:r>
                    </w:p>
                    <w:p w14:paraId="4AAD8A7B" w14:textId="77777777" w:rsidR="008E0D63" w:rsidRDefault="008E0D63" w:rsidP="008E0D63">
                      <w:pPr>
                        <w:rPr>
                          <w:rFonts w:ascii="Calibri" w:hAnsi="Calibri" w:cs="Calibri"/>
                          <w:b/>
                        </w:rPr>
                      </w:pPr>
                    </w:p>
                    <w:p w14:paraId="7EA67F0D" w14:textId="77777777" w:rsidR="008E0D63" w:rsidRDefault="008E0D63" w:rsidP="008E0D63">
                      <w:pPr>
                        <w:pStyle w:val="ListParagraph"/>
                        <w:numPr>
                          <w:ilvl w:val="0"/>
                          <w:numId w:val="39"/>
                        </w:numPr>
                        <w:rPr>
                          <w:rFonts w:ascii="Calibri" w:hAnsi="Calibri" w:cs="Calibri"/>
                          <w:bCs/>
                        </w:rPr>
                      </w:pPr>
                      <w:r w:rsidRPr="00825932">
                        <w:rPr>
                          <w:rFonts w:ascii="Calibri" w:hAnsi="Calibri" w:cs="Calibri"/>
                          <w:bCs/>
                        </w:rPr>
                        <w:t>Currently running a very busy afternoon shift seeing through new product launches with M&amp;S, Lidl, Tesco, and Asda with the transaction of products from our sister site.</w:t>
                      </w:r>
                    </w:p>
                    <w:p w14:paraId="546504EA" w14:textId="77777777" w:rsidR="008E0D63" w:rsidRPr="00825932" w:rsidRDefault="008E0D63" w:rsidP="008E0D63">
                      <w:pPr>
                        <w:pStyle w:val="ListParagraph"/>
                        <w:rPr>
                          <w:rFonts w:ascii="Calibri" w:hAnsi="Calibri" w:cs="Calibri"/>
                          <w:bCs/>
                        </w:rPr>
                      </w:pPr>
                    </w:p>
                    <w:p w14:paraId="427A7420" w14:textId="77777777" w:rsidR="008E0D63" w:rsidRDefault="008E0D63" w:rsidP="008E0D63">
                      <w:pPr>
                        <w:pStyle w:val="ListParagraph"/>
                        <w:numPr>
                          <w:ilvl w:val="0"/>
                          <w:numId w:val="39"/>
                        </w:numPr>
                        <w:rPr>
                          <w:rFonts w:ascii="Calibri" w:hAnsi="Calibri" w:cs="Calibri"/>
                          <w:bCs/>
                        </w:rPr>
                      </w:pPr>
                      <w:r w:rsidRPr="00825932">
                        <w:rPr>
                          <w:rFonts w:ascii="Calibri" w:hAnsi="Calibri" w:cs="Calibri"/>
                          <w:bCs/>
                        </w:rPr>
                        <w:t>Due to the refurbishment of our sister site all staff were transferred to our Wednesbury site along with all the products for 3 months.</w:t>
                      </w:r>
                    </w:p>
                    <w:p w14:paraId="6EC5D7C6" w14:textId="77777777" w:rsidR="008E0D63" w:rsidRPr="00825932" w:rsidRDefault="008E0D63" w:rsidP="008E0D63">
                      <w:pPr>
                        <w:pStyle w:val="ListParagraph"/>
                        <w:rPr>
                          <w:rFonts w:ascii="Calibri" w:hAnsi="Calibri" w:cs="Calibri"/>
                          <w:bCs/>
                        </w:rPr>
                      </w:pPr>
                    </w:p>
                    <w:p w14:paraId="36F3B334" w14:textId="77777777" w:rsidR="008E0D63" w:rsidRDefault="008E0D63" w:rsidP="008E0D63">
                      <w:pPr>
                        <w:pStyle w:val="ListParagraph"/>
                        <w:numPr>
                          <w:ilvl w:val="0"/>
                          <w:numId w:val="39"/>
                        </w:numPr>
                        <w:rPr>
                          <w:rFonts w:ascii="Calibri" w:hAnsi="Calibri" w:cs="Calibri"/>
                          <w:bCs/>
                        </w:rPr>
                      </w:pPr>
                      <w:r w:rsidRPr="008B2EB1">
                        <w:rPr>
                          <w:rFonts w:ascii="Calibri" w:hAnsi="Calibri" w:cs="Calibri"/>
                          <w:b/>
                        </w:rPr>
                        <w:t xml:space="preserve"> </w:t>
                      </w:r>
                      <w:r w:rsidRPr="008B2EB1">
                        <w:rPr>
                          <w:rFonts w:ascii="Calibri" w:hAnsi="Calibri" w:cs="Calibri"/>
                          <w:bCs/>
                        </w:rPr>
                        <w:t>Due to all the staff from early April going back to our sister site we are currently in the process of training and coaching over 150 agency staff to gain the skills needed to continue our new launches with all the major supermarket chains.</w:t>
                      </w:r>
                    </w:p>
                    <w:p w14:paraId="3E2E9780" w14:textId="77777777" w:rsidR="008E0D63" w:rsidRPr="008B2EB1" w:rsidRDefault="008E0D63" w:rsidP="008E0D63">
                      <w:pPr>
                        <w:pStyle w:val="ListParagraph"/>
                        <w:rPr>
                          <w:rFonts w:ascii="Calibri" w:hAnsi="Calibri" w:cs="Calibri"/>
                          <w:bCs/>
                        </w:rPr>
                      </w:pPr>
                    </w:p>
                    <w:p w14:paraId="1278F050" w14:textId="76CA93E9" w:rsidR="00FE4F68" w:rsidRPr="008E0D63" w:rsidRDefault="008E0D63" w:rsidP="0049407D">
                      <w:pPr>
                        <w:pStyle w:val="ListParagraph"/>
                        <w:numPr>
                          <w:ilvl w:val="0"/>
                          <w:numId w:val="39"/>
                        </w:numPr>
                        <w:rPr>
                          <w:rFonts w:ascii="Calibri" w:hAnsi="Calibri" w:cs="Calibri"/>
                          <w:bCs/>
                        </w:rPr>
                      </w:pPr>
                      <w:r w:rsidRPr="008B2EB1">
                        <w:rPr>
                          <w:rFonts w:ascii="Calibri" w:hAnsi="Calibri" w:cs="Calibri"/>
                          <w:bCs/>
                        </w:rPr>
                        <w:t xml:space="preserve">Due to the nature of the business a very ‘Hands on approach’ is needed to maximise efficiencies, focusing </w:t>
                      </w:r>
                      <w:r w:rsidR="00202297" w:rsidRPr="008B2EB1">
                        <w:rPr>
                          <w:rFonts w:ascii="Calibri" w:hAnsi="Calibri" w:cs="Calibri"/>
                          <w:bCs/>
                        </w:rPr>
                        <w:t>on</w:t>
                      </w:r>
                      <w:r w:rsidR="00202297">
                        <w:rPr>
                          <w:rFonts w:ascii="Calibri" w:hAnsi="Calibri" w:cs="Calibri"/>
                          <w:bCs/>
                        </w:rPr>
                        <w:t>-</w:t>
                      </w:r>
                      <w:r w:rsidR="00202297" w:rsidRPr="008B2EB1">
                        <w:rPr>
                          <w:rFonts w:ascii="Calibri" w:hAnsi="Calibri" w:cs="Calibri"/>
                          <w:bCs/>
                        </w:rPr>
                        <w:t>line</w:t>
                      </w:r>
                      <w:r w:rsidRPr="008B2EB1">
                        <w:rPr>
                          <w:rFonts w:ascii="Calibri" w:hAnsi="Calibri" w:cs="Calibri"/>
                          <w:bCs/>
                        </w:rPr>
                        <w:t xml:space="preserve"> speeds and plan attainment ensuring we supply the quality of all our products to our customers.</w:t>
                      </w:r>
                    </w:p>
                    <w:p w14:paraId="2C548FFC" w14:textId="77777777" w:rsidR="008E0D63" w:rsidRDefault="008E0D63" w:rsidP="0049407D">
                      <w:pPr>
                        <w:rPr>
                          <w:rFonts w:ascii="Calibri" w:hAnsi="Calibri" w:cs="Calibri"/>
                          <w:b/>
                        </w:rPr>
                      </w:pPr>
                    </w:p>
                    <w:p w14:paraId="3CE79588" w14:textId="77777777" w:rsidR="00FE4F68" w:rsidRDefault="00FE4F68" w:rsidP="00FE4F68">
                      <w:pPr>
                        <w:rPr>
                          <w:rFonts w:ascii="Calibri" w:hAnsi="Calibri" w:cs="Calibri"/>
                          <w:b/>
                        </w:rPr>
                      </w:pPr>
                      <w:bookmarkStart w:id="3" w:name="_Hlk148002229"/>
                      <w:r>
                        <w:rPr>
                          <w:rFonts w:ascii="Calibri" w:hAnsi="Calibri" w:cs="Calibri"/>
                          <w:b/>
                        </w:rPr>
                        <w:t xml:space="preserve">Sept 23 – Jan 24 </w:t>
                      </w:r>
                      <w:r w:rsidRPr="000736CF">
                        <w:rPr>
                          <w:rFonts w:ascii="Calibri" w:hAnsi="Calibri" w:cs="Calibri"/>
                          <w:b/>
                        </w:rPr>
                        <w:sym w:font="Symbol" w:char="F0A8"/>
                      </w:r>
                      <w:r>
                        <w:rPr>
                          <w:rFonts w:ascii="Calibri" w:hAnsi="Calibri" w:cs="Calibri"/>
                          <w:b/>
                        </w:rPr>
                        <w:t xml:space="preserve"> McCain Foods </w:t>
                      </w:r>
                      <w:r w:rsidRPr="000736CF">
                        <w:rPr>
                          <w:rFonts w:ascii="Calibri" w:hAnsi="Calibri" w:cs="Calibri"/>
                          <w:b/>
                        </w:rPr>
                        <w:sym w:font="Symbol" w:char="F0A8"/>
                      </w:r>
                      <w:r>
                        <w:rPr>
                          <w:rFonts w:ascii="Calibri" w:hAnsi="Calibri" w:cs="Calibri"/>
                          <w:b/>
                        </w:rPr>
                        <w:t xml:space="preserve"> Interim Production / Factory Manager.</w:t>
                      </w:r>
                    </w:p>
                    <w:p w14:paraId="1B605DF9" w14:textId="77777777" w:rsidR="00FE4F68" w:rsidRDefault="00FE4F68" w:rsidP="00FE4F68">
                      <w:pPr>
                        <w:rPr>
                          <w:rFonts w:ascii="Calibri" w:hAnsi="Calibri" w:cs="Calibri"/>
                          <w:b/>
                        </w:rPr>
                      </w:pPr>
                    </w:p>
                    <w:bookmarkEnd w:id="3"/>
                    <w:p w14:paraId="5B01CB95" w14:textId="77777777" w:rsidR="00FE4F68" w:rsidRDefault="00FE4F68" w:rsidP="00FE4F68">
                      <w:pPr>
                        <w:pStyle w:val="ListParagraph"/>
                        <w:numPr>
                          <w:ilvl w:val="0"/>
                          <w:numId w:val="37"/>
                        </w:numPr>
                        <w:rPr>
                          <w:rFonts w:ascii="Calibri" w:hAnsi="Calibri" w:cs="Calibri"/>
                          <w:bCs/>
                        </w:rPr>
                      </w:pPr>
                      <w:r w:rsidRPr="001A7DEE">
                        <w:rPr>
                          <w:rFonts w:ascii="Calibri" w:hAnsi="Calibri" w:cs="Calibri"/>
                          <w:bCs/>
                        </w:rPr>
                        <w:t xml:space="preserve">Reporting </w:t>
                      </w:r>
                      <w:r>
                        <w:rPr>
                          <w:rFonts w:ascii="Calibri" w:hAnsi="Calibri" w:cs="Calibri"/>
                          <w:bCs/>
                        </w:rPr>
                        <w:t>into the Plant Manager, as part of the S.L.T. I am responsible for the day to day running of a very busy Potato Processing Plant.</w:t>
                      </w:r>
                    </w:p>
                    <w:p w14:paraId="6EEC00D2" w14:textId="0E402F70" w:rsidR="00FE4F68" w:rsidRDefault="00FE4F68" w:rsidP="00FE4F68">
                      <w:pPr>
                        <w:pStyle w:val="ListParagraph"/>
                        <w:numPr>
                          <w:ilvl w:val="0"/>
                          <w:numId w:val="37"/>
                        </w:numPr>
                        <w:rPr>
                          <w:rFonts w:ascii="Calibri" w:hAnsi="Calibri" w:cs="Calibri"/>
                          <w:bCs/>
                        </w:rPr>
                      </w:pPr>
                      <w:r>
                        <w:rPr>
                          <w:rFonts w:ascii="Calibri" w:hAnsi="Calibri" w:cs="Calibri"/>
                          <w:bCs/>
                        </w:rPr>
                        <w:t>SQDC is a big part of the K.</w:t>
                      </w:r>
                      <w:r w:rsidR="002F280A">
                        <w:rPr>
                          <w:rFonts w:ascii="Calibri" w:hAnsi="Calibri" w:cs="Calibri"/>
                          <w:bCs/>
                        </w:rPr>
                        <w:t>P. I’S</w:t>
                      </w:r>
                      <w:r>
                        <w:rPr>
                          <w:rFonts w:ascii="Calibri" w:hAnsi="Calibri" w:cs="Calibri"/>
                          <w:bCs/>
                        </w:rPr>
                        <w:t xml:space="preserve"> here at </w:t>
                      </w:r>
                      <w:r w:rsidRPr="001A7DEE">
                        <w:rPr>
                          <w:rFonts w:ascii="Calibri" w:hAnsi="Calibri" w:cs="Calibri"/>
                          <w:bCs/>
                        </w:rPr>
                        <w:t>McCain Foods Limited</w:t>
                      </w:r>
                      <w:r>
                        <w:rPr>
                          <w:rFonts w:ascii="Calibri" w:hAnsi="Calibri" w:cs="Calibri"/>
                          <w:bCs/>
                        </w:rPr>
                        <w:t>.</w:t>
                      </w:r>
                    </w:p>
                    <w:p w14:paraId="6EE8757E" w14:textId="3AC56918" w:rsidR="00FE4F68" w:rsidRDefault="00FE4F68" w:rsidP="00FE4F68">
                      <w:pPr>
                        <w:pStyle w:val="ListParagraph"/>
                        <w:numPr>
                          <w:ilvl w:val="0"/>
                          <w:numId w:val="37"/>
                        </w:numPr>
                        <w:rPr>
                          <w:rFonts w:ascii="Calibri" w:hAnsi="Calibri" w:cs="Calibri"/>
                          <w:bCs/>
                        </w:rPr>
                      </w:pPr>
                      <w:r>
                        <w:rPr>
                          <w:rFonts w:ascii="Calibri" w:hAnsi="Calibri" w:cs="Calibri"/>
                          <w:bCs/>
                        </w:rPr>
                        <w:t xml:space="preserve">Working with all Departments </w:t>
                      </w:r>
                      <w:r w:rsidR="002F280A">
                        <w:rPr>
                          <w:rFonts w:ascii="Calibri" w:hAnsi="Calibri" w:cs="Calibri"/>
                          <w:bCs/>
                        </w:rPr>
                        <w:t>daily</w:t>
                      </w:r>
                      <w:r>
                        <w:rPr>
                          <w:rFonts w:ascii="Calibri" w:hAnsi="Calibri" w:cs="Calibri"/>
                          <w:bCs/>
                        </w:rPr>
                        <w:t xml:space="preserve"> to optimise results.</w:t>
                      </w:r>
                    </w:p>
                    <w:p w14:paraId="66F050B1" w14:textId="77777777" w:rsidR="00FE4F68" w:rsidRDefault="00FE4F68" w:rsidP="00FE4F68">
                      <w:pPr>
                        <w:pStyle w:val="ListParagraph"/>
                        <w:numPr>
                          <w:ilvl w:val="0"/>
                          <w:numId w:val="37"/>
                        </w:numPr>
                        <w:rPr>
                          <w:rFonts w:ascii="Calibri" w:hAnsi="Calibri" w:cs="Calibri"/>
                          <w:bCs/>
                        </w:rPr>
                      </w:pPr>
                      <w:r>
                        <w:rPr>
                          <w:rFonts w:ascii="Calibri" w:hAnsi="Calibri" w:cs="Calibri"/>
                          <w:bCs/>
                        </w:rPr>
                        <w:t>Plant Manager cover during company commitments and holidays.</w:t>
                      </w:r>
                    </w:p>
                    <w:p w14:paraId="2C548220" w14:textId="77777777" w:rsidR="00FE4F68" w:rsidRDefault="00FE4F68" w:rsidP="00FE4F68">
                      <w:pPr>
                        <w:pStyle w:val="ListParagraph"/>
                        <w:numPr>
                          <w:ilvl w:val="0"/>
                          <w:numId w:val="37"/>
                        </w:numPr>
                        <w:rPr>
                          <w:rFonts w:ascii="Calibri" w:hAnsi="Calibri" w:cs="Calibri"/>
                          <w:bCs/>
                        </w:rPr>
                      </w:pPr>
                      <w:r>
                        <w:rPr>
                          <w:rFonts w:ascii="Calibri" w:hAnsi="Calibri" w:cs="Calibri"/>
                          <w:bCs/>
                        </w:rPr>
                        <w:t xml:space="preserve">Leasing with all major stakeholders within the business daily including, H.R. Engineering, Plant support, Health and Safety, and other sites within the McCain Group. </w:t>
                      </w:r>
                    </w:p>
                    <w:p w14:paraId="4110C7B6" w14:textId="77777777" w:rsidR="00FE4F68" w:rsidRPr="00700DDF" w:rsidRDefault="00FE4F68" w:rsidP="00FE4F68">
                      <w:pPr>
                        <w:pStyle w:val="ListParagraph"/>
                        <w:numPr>
                          <w:ilvl w:val="0"/>
                          <w:numId w:val="37"/>
                        </w:numPr>
                        <w:rPr>
                          <w:rFonts w:ascii="Calibri" w:hAnsi="Calibri" w:cs="Calibri"/>
                          <w:bCs/>
                        </w:rPr>
                      </w:pPr>
                      <w:r>
                        <w:rPr>
                          <w:rFonts w:ascii="Calibri" w:hAnsi="Calibri" w:cs="Calibri"/>
                          <w:bCs/>
                        </w:rPr>
                        <w:t>Reporting Performance to Group on a daily / weekly basis through Teams meetings and face to face meetings.</w:t>
                      </w:r>
                    </w:p>
                    <w:p w14:paraId="5DA54F6B" w14:textId="77777777" w:rsidR="008813CB" w:rsidRDefault="008813CB" w:rsidP="00FE4F68">
                      <w:pPr>
                        <w:rPr>
                          <w:rFonts w:ascii="Calibri" w:hAnsi="Calibri" w:cs="Calibri"/>
                          <w:b/>
                        </w:rPr>
                      </w:pPr>
                    </w:p>
                    <w:p w14:paraId="41CBD33A" w14:textId="77777777" w:rsidR="008813CB" w:rsidRDefault="008813CB" w:rsidP="00FE4F68">
                      <w:pPr>
                        <w:rPr>
                          <w:rFonts w:ascii="Calibri" w:hAnsi="Calibri" w:cs="Calibri"/>
                          <w:b/>
                        </w:rPr>
                      </w:pPr>
                    </w:p>
                    <w:p w14:paraId="2638EFE1" w14:textId="77777777" w:rsidR="00FE4F68" w:rsidRDefault="00FE4F68" w:rsidP="00FE4F68">
                      <w:pPr>
                        <w:rPr>
                          <w:rFonts w:ascii="Calibri" w:hAnsi="Calibri" w:cs="Calibri"/>
                          <w:b/>
                        </w:rPr>
                      </w:pPr>
                      <w:r>
                        <w:rPr>
                          <w:rFonts w:ascii="Calibri" w:hAnsi="Calibri" w:cs="Calibri"/>
                          <w:b/>
                        </w:rPr>
                        <w:t xml:space="preserve">July 23 – Sept 23 </w:t>
                      </w:r>
                      <w:r w:rsidRPr="000736CF">
                        <w:rPr>
                          <w:rFonts w:ascii="Calibri" w:hAnsi="Calibri" w:cs="Calibri"/>
                          <w:b/>
                        </w:rPr>
                        <w:sym w:font="Symbol" w:char="F0A8"/>
                      </w:r>
                      <w:r>
                        <w:rPr>
                          <w:rFonts w:ascii="Calibri" w:hAnsi="Calibri" w:cs="Calibri"/>
                          <w:b/>
                        </w:rPr>
                        <w:t xml:space="preserve"> J.L.R </w:t>
                      </w:r>
                      <w:r w:rsidRPr="000736CF">
                        <w:rPr>
                          <w:rFonts w:ascii="Calibri" w:hAnsi="Calibri" w:cs="Calibri"/>
                          <w:b/>
                        </w:rPr>
                        <w:sym w:font="Symbol" w:char="F0A8"/>
                      </w:r>
                      <w:r>
                        <w:rPr>
                          <w:rFonts w:ascii="Calibri" w:hAnsi="Calibri" w:cs="Calibri"/>
                          <w:b/>
                        </w:rPr>
                        <w:t xml:space="preserve"> Interim Health and Safety Consultant.</w:t>
                      </w:r>
                    </w:p>
                    <w:p w14:paraId="715760FA" w14:textId="77777777" w:rsidR="00FE4F68" w:rsidRDefault="00FE4F68" w:rsidP="00FE4F68">
                      <w:pPr>
                        <w:rPr>
                          <w:rFonts w:ascii="Calibri" w:hAnsi="Calibri" w:cs="Calibri"/>
                          <w:b/>
                          <w:u w:val="single"/>
                        </w:rPr>
                      </w:pPr>
                    </w:p>
                    <w:p w14:paraId="403059A5" w14:textId="77777777" w:rsidR="00FE4F68" w:rsidRDefault="00FE4F68" w:rsidP="00FE4F68">
                      <w:pPr>
                        <w:pStyle w:val="ListParagraph"/>
                        <w:numPr>
                          <w:ilvl w:val="0"/>
                          <w:numId w:val="38"/>
                        </w:numPr>
                        <w:rPr>
                          <w:rFonts w:ascii="Calibri" w:hAnsi="Calibri" w:cs="Calibri"/>
                        </w:rPr>
                      </w:pPr>
                      <w:r>
                        <w:rPr>
                          <w:rFonts w:ascii="Calibri" w:hAnsi="Calibri" w:cs="Calibri"/>
                        </w:rPr>
                        <w:t>Working as a Health and Safety Consultant at Jaguar Land Rover, supporting a major shutdown focusing on Contractors Safety and welfare when commissioning new robots and lines.</w:t>
                      </w:r>
                    </w:p>
                    <w:p w14:paraId="19EBEE7A" w14:textId="77777777" w:rsidR="00FE4F68" w:rsidRPr="00BC022F" w:rsidRDefault="00FE4F68" w:rsidP="00FE4F68">
                      <w:pPr>
                        <w:pStyle w:val="ListParagraph"/>
                        <w:numPr>
                          <w:ilvl w:val="0"/>
                          <w:numId w:val="38"/>
                        </w:numPr>
                        <w:rPr>
                          <w:rFonts w:ascii="Calibri" w:hAnsi="Calibri" w:cs="Calibri"/>
                        </w:rPr>
                      </w:pPr>
                      <w:r>
                        <w:rPr>
                          <w:rFonts w:ascii="Calibri" w:hAnsi="Calibri" w:cs="Calibri"/>
                        </w:rPr>
                        <w:t>Part of QSC group.</w:t>
                      </w:r>
                    </w:p>
                    <w:p w14:paraId="1C3E14E4" w14:textId="77777777" w:rsidR="00FE4F68" w:rsidRDefault="00FE4F68" w:rsidP="0049407D">
                      <w:pPr>
                        <w:rPr>
                          <w:rFonts w:ascii="Calibri" w:hAnsi="Calibri" w:cs="Calibri"/>
                          <w:b/>
                        </w:rPr>
                      </w:pPr>
                    </w:p>
                    <w:p w14:paraId="15627602" w14:textId="2B7C6AF6" w:rsidR="00BC022F" w:rsidRPr="007B7B45" w:rsidRDefault="00592DE5" w:rsidP="00BC022F">
                      <w:pPr>
                        <w:rPr>
                          <w:rFonts w:ascii="Calibri" w:hAnsi="Calibri" w:cs="Calibri"/>
                          <w:b/>
                        </w:rPr>
                      </w:pPr>
                      <w:r>
                        <w:rPr>
                          <w:rFonts w:ascii="Calibri" w:hAnsi="Calibri" w:cs="Calibri"/>
                          <w:b/>
                        </w:rPr>
                        <w:t>J</w:t>
                      </w:r>
                      <w:r w:rsidR="009A419D">
                        <w:rPr>
                          <w:rFonts w:ascii="Calibri" w:hAnsi="Calibri" w:cs="Calibri"/>
                          <w:b/>
                        </w:rPr>
                        <w:t>an</w:t>
                      </w:r>
                      <w:r w:rsidR="009025B2">
                        <w:rPr>
                          <w:rFonts w:ascii="Calibri" w:hAnsi="Calibri" w:cs="Calibri"/>
                          <w:b/>
                        </w:rPr>
                        <w:t xml:space="preserve"> </w:t>
                      </w:r>
                      <w:r w:rsidR="00BC022F">
                        <w:rPr>
                          <w:rFonts w:ascii="Calibri" w:hAnsi="Calibri" w:cs="Calibri"/>
                          <w:b/>
                        </w:rPr>
                        <w:t xml:space="preserve">23 – June 23 </w:t>
                      </w:r>
                      <w:r w:rsidR="00BC022F" w:rsidRPr="000736CF">
                        <w:rPr>
                          <w:rFonts w:ascii="Calibri" w:hAnsi="Calibri" w:cs="Calibri"/>
                          <w:b/>
                        </w:rPr>
                        <w:sym w:font="Symbol" w:char="F0A8"/>
                      </w:r>
                      <w:r w:rsidR="00BC022F">
                        <w:rPr>
                          <w:rFonts w:ascii="Calibri" w:hAnsi="Calibri" w:cs="Calibri"/>
                          <w:b/>
                        </w:rPr>
                        <w:t xml:space="preserve"> Florette / Agrial </w:t>
                      </w:r>
                      <w:r w:rsidR="008813CB">
                        <w:rPr>
                          <w:rFonts w:ascii="Calibri" w:hAnsi="Calibri" w:cs="Calibri"/>
                          <w:b/>
                        </w:rPr>
                        <w:t>U.K</w:t>
                      </w:r>
                      <w:r w:rsidR="00202297">
                        <w:rPr>
                          <w:rFonts w:ascii="Calibri" w:hAnsi="Calibri" w:cs="Calibri"/>
                          <w:b/>
                        </w:rPr>
                        <w:t>.</w:t>
                      </w:r>
                      <w:r w:rsidR="00BC022F" w:rsidRPr="000736CF">
                        <w:rPr>
                          <w:rFonts w:ascii="Calibri" w:hAnsi="Calibri" w:cs="Calibri"/>
                          <w:b/>
                        </w:rPr>
                        <w:sym w:font="Symbol" w:char="F0A8"/>
                      </w:r>
                      <w:r w:rsidR="00BC022F">
                        <w:rPr>
                          <w:rFonts w:ascii="Calibri" w:hAnsi="Calibri" w:cs="Calibri"/>
                          <w:b/>
                        </w:rPr>
                        <w:t xml:space="preserve"> Interim Manufacturing / Deputy Site Manager. </w:t>
                      </w:r>
                    </w:p>
                    <w:p w14:paraId="7D55D941" w14:textId="77777777" w:rsidR="00BC022F" w:rsidRPr="00B835FC" w:rsidRDefault="00BC022F" w:rsidP="00BC022F">
                      <w:pPr>
                        <w:pStyle w:val="ListParagraph"/>
                        <w:numPr>
                          <w:ilvl w:val="0"/>
                          <w:numId w:val="35"/>
                        </w:numPr>
                        <w:rPr>
                          <w:rFonts w:asciiTheme="minorHAnsi" w:hAnsiTheme="minorHAnsi" w:cstheme="minorHAnsi"/>
                          <w:b/>
                          <w:sz w:val="24"/>
                          <w:u w:val="single"/>
                        </w:rPr>
                      </w:pPr>
                      <w:bookmarkStart w:id="4" w:name="_Hlk148001417"/>
                      <w:r w:rsidRPr="00B835FC">
                        <w:rPr>
                          <w:rFonts w:asciiTheme="minorHAnsi" w:hAnsiTheme="minorHAnsi" w:cstheme="minorHAnsi"/>
                          <w:color w:val="0C273D"/>
                          <w:shd w:val="clear" w:color="auto" w:fill="FFFFFF"/>
                        </w:rPr>
                        <w:t xml:space="preserve">Responsible for managing the day-to-day operations on site, leading the manufacturing team across the whole of the production life cycle, Direct responsibility for safety, quality, productivity, and waste within the manufacturing operation. A driver of change, constantly seeking opportunities for improvement </w:t>
                      </w:r>
                      <w:bookmarkEnd w:id="4"/>
                      <w:r w:rsidRPr="00B835FC">
                        <w:rPr>
                          <w:rFonts w:asciiTheme="minorHAnsi" w:hAnsiTheme="minorHAnsi" w:cstheme="minorHAnsi"/>
                          <w:color w:val="0C273D"/>
                          <w:shd w:val="clear" w:color="auto" w:fill="FFFFFF"/>
                        </w:rPr>
                        <w:t>and will deputise in the absence of the Site Manager</w:t>
                      </w:r>
                      <w:r>
                        <w:rPr>
                          <w:rFonts w:asciiTheme="minorHAnsi" w:hAnsiTheme="minorHAnsi" w:cstheme="minorHAnsi"/>
                          <w:color w:val="0C273D"/>
                          <w:shd w:val="clear" w:color="auto" w:fill="FFFFFF"/>
                        </w:rPr>
                        <w:t xml:space="preserve"> / General Manager.</w:t>
                      </w:r>
                    </w:p>
                    <w:p w14:paraId="617C8B19" w14:textId="77777777" w:rsidR="00BC022F" w:rsidRPr="000A6181" w:rsidRDefault="00BC022F" w:rsidP="00BC022F">
                      <w:pPr>
                        <w:numPr>
                          <w:ilvl w:val="0"/>
                          <w:numId w:val="35"/>
                        </w:numPr>
                        <w:shd w:val="clear" w:color="auto" w:fill="FFFFFF"/>
                        <w:spacing w:before="100" w:beforeAutospacing="1" w:after="100" w:afterAutospacing="1"/>
                        <w:rPr>
                          <w:rFonts w:asciiTheme="minorHAnsi" w:hAnsiTheme="minorHAnsi" w:cstheme="minorHAnsi"/>
                          <w:color w:val="0C273D"/>
                        </w:rPr>
                      </w:pPr>
                      <w:r w:rsidRPr="000A6181">
                        <w:rPr>
                          <w:rFonts w:asciiTheme="minorHAnsi" w:hAnsiTheme="minorHAnsi" w:cstheme="minorHAnsi"/>
                          <w:color w:val="0C273D"/>
                        </w:rPr>
                        <w:t xml:space="preserve">Managing the Production team via </w:t>
                      </w:r>
                      <w:r>
                        <w:rPr>
                          <w:rFonts w:asciiTheme="minorHAnsi" w:hAnsiTheme="minorHAnsi" w:cstheme="minorHAnsi"/>
                          <w:color w:val="0C273D"/>
                        </w:rPr>
                        <w:t xml:space="preserve">5 </w:t>
                      </w:r>
                      <w:r w:rsidRPr="000A6181">
                        <w:rPr>
                          <w:rFonts w:asciiTheme="minorHAnsi" w:hAnsiTheme="minorHAnsi" w:cstheme="minorHAnsi"/>
                          <w:color w:val="0C273D"/>
                        </w:rPr>
                        <w:t>Area Managers to ensure that all products are produced in line with specifications and within agreed timescales.</w:t>
                      </w:r>
                    </w:p>
                    <w:p w14:paraId="01F11AEC" w14:textId="77777777" w:rsidR="00BC022F" w:rsidRPr="000A6181" w:rsidRDefault="00BC022F" w:rsidP="00BC022F">
                      <w:pPr>
                        <w:numPr>
                          <w:ilvl w:val="0"/>
                          <w:numId w:val="35"/>
                        </w:numPr>
                        <w:shd w:val="clear" w:color="auto" w:fill="FFFFFF"/>
                        <w:spacing w:before="100" w:beforeAutospacing="1" w:after="100" w:afterAutospacing="1"/>
                        <w:rPr>
                          <w:rFonts w:asciiTheme="minorHAnsi" w:hAnsiTheme="minorHAnsi" w:cstheme="minorHAnsi"/>
                          <w:color w:val="0C273D"/>
                        </w:rPr>
                      </w:pPr>
                      <w:r w:rsidRPr="000A6181">
                        <w:rPr>
                          <w:rFonts w:asciiTheme="minorHAnsi" w:hAnsiTheme="minorHAnsi" w:cstheme="minorHAnsi"/>
                          <w:color w:val="0C273D"/>
                        </w:rPr>
                        <w:t>Ensure production procedures are carried out to comply with quality &amp; HACCP systems.</w:t>
                      </w:r>
                    </w:p>
                    <w:p w14:paraId="19A2853C" w14:textId="77777777" w:rsidR="00BC022F" w:rsidRPr="000A6181" w:rsidRDefault="00BC022F" w:rsidP="00BC022F">
                      <w:pPr>
                        <w:numPr>
                          <w:ilvl w:val="0"/>
                          <w:numId w:val="35"/>
                        </w:numPr>
                        <w:shd w:val="clear" w:color="auto" w:fill="FFFFFF"/>
                        <w:spacing w:before="100" w:beforeAutospacing="1" w:after="100" w:afterAutospacing="1"/>
                        <w:rPr>
                          <w:rFonts w:asciiTheme="minorHAnsi" w:hAnsiTheme="minorHAnsi" w:cstheme="minorHAnsi"/>
                          <w:color w:val="0C273D"/>
                        </w:rPr>
                      </w:pPr>
                      <w:r w:rsidRPr="000A6181">
                        <w:rPr>
                          <w:rFonts w:asciiTheme="minorHAnsi" w:hAnsiTheme="minorHAnsi" w:cstheme="minorHAnsi"/>
                          <w:color w:val="0C273D"/>
                        </w:rPr>
                        <w:t>To manage the capacity of the factory, maximising yield, and productivity.</w:t>
                      </w:r>
                    </w:p>
                    <w:p w14:paraId="0ADE1CCE" w14:textId="77777777" w:rsidR="00BC022F" w:rsidRPr="000A6181" w:rsidRDefault="00BC022F" w:rsidP="00BC022F">
                      <w:pPr>
                        <w:numPr>
                          <w:ilvl w:val="0"/>
                          <w:numId w:val="35"/>
                        </w:numPr>
                        <w:shd w:val="clear" w:color="auto" w:fill="FFFFFF"/>
                        <w:spacing w:before="100" w:beforeAutospacing="1" w:after="100" w:afterAutospacing="1"/>
                        <w:rPr>
                          <w:rFonts w:asciiTheme="minorHAnsi" w:hAnsiTheme="minorHAnsi" w:cstheme="minorHAnsi"/>
                          <w:color w:val="0C273D"/>
                        </w:rPr>
                      </w:pPr>
                      <w:r w:rsidRPr="000A6181">
                        <w:rPr>
                          <w:rFonts w:asciiTheme="minorHAnsi" w:hAnsiTheme="minorHAnsi" w:cstheme="minorHAnsi"/>
                          <w:color w:val="0C273D"/>
                        </w:rPr>
                        <w:t xml:space="preserve">Ensure that company and statutory H&amp;S regulations and hygiene requirements are </w:t>
                      </w:r>
                      <w:r w:rsidRPr="00B835FC">
                        <w:rPr>
                          <w:rFonts w:asciiTheme="minorHAnsi" w:hAnsiTheme="minorHAnsi" w:cstheme="minorHAnsi"/>
                          <w:color w:val="0C273D"/>
                        </w:rPr>
                        <w:t>always adhered to</w:t>
                      </w:r>
                      <w:r w:rsidRPr="000A6181">
                        <w:rPr>
                          <w:rFonts w:asciiTheme="minorHAnsi" w:hAnsiTheme="minorHAnsi" w:cstheme="minorHAnsi"/>
                          <w:color w:val="0C273D"/>
                        </w:rPr>
                        <w:t>.</w:t>
                      </w:r>
                    </w:p>
                    <w:p w14:paraId="0603B254" w14:textId="77777777" w:rsidR="00BC022F" w:rsidRPr="000A6181" w:rsidRDefault="00BC022F" w:rsidP="00BC022F">
                      <w:pPr>
                        <w:numPr>
                          <w:ilvl w:val="0"/>
                          <w:numId w:val="35"/>
                        </w:numPr>
                        <w:shd w:val="clear" w:color="auto" w:fill="FFFFFF"/>
                        <w:spacing w:before="100" w:beforeAutospacing="1" w:after="100" w:afterAutospacing="1"/>
                        <w:rPr>
                          <w:rFonts w:asciiTheme="minorHAnsi" w:hAnsiTheme="minorHAnsi" w:cstheme="minorHAnsi"/>
                          <w:color w:val="0C273D"/>
                        </w:rPr>
                      </w:pPr>
                      <w:r w:rsidRPr="000A6181">
                        <w:rPr>
                          <w:rFonts w:asciiTheme="minorHAnsi" w:hAnsiTheme="minorHAnsi" w:cstheme="minorHAnsi"/>
                          <w:color w:val="0C273D"/>
                        </w:rPr>
                        <w:t>Creating a performance culture and developing talent.</w:t>
                      </w:r>
                    </w:p>
                    <w:p w14:paraId="56DCE96D" w14:textId="77777777" w:rsidR="00BC022F" w:rsidRPr="000A6181" w:rsidRDefault="00BC022F" w:rsidP="00BC022F">
                      <w:pPr>
                        <w:numPr>
                          <w:ilvl w:val="0"/>
                          <w:numId w:val="35"/>
                        </w:numPr>
                        <w:shd w:val="clear" w:color="auto" w:fill="FFFFFF"/>
                        <w:spacing w:before="100" w:beforeAutospacing="1" w:after="100" w:afterAutospacing="1"/>
                        <w:rPr>
                          <w:rFonts w:asciiTheme="minorHAnsi" w:hAnsiTheme="minorHAnsi" w:cstheme="minorHAnsi"/>
                          <w:color w:val="0C273D"/>
                        </w:rPr>
                      </w:pPr>
                      <w:r w:rsidRPr="000A6181">
                        <w:rPr>
                          <w:rFonts w:asciiTheme="minorHAnsi" w:hAnsiTheme="minorHAnsi" w:cstheme="minorHAnsi"/>
                          <w:color w:val="0C273D"/>
                        </w:rPr>
                        <w:t>The management of customer visits to ensure compliance with required standards.</w:t>
                      </w:r>
                    </w:p>
                    <w:p w14:paraId="73F3DB2D" w14:textId="77777777" w:rsidR="00BC022F" w:rsidRPr="000A6181" w:rsidRDefault="00BC022F" w:rsidP="00BC022F">
                      <w:pPr>
                        <w:numPr>
                          <w:ilvl w:val="0"/>
                          <w:numId w:val="35"/>
                        </w:numPr>
                        <w:shd w:val="clear" w:color="auto" w:fill="FFFFFF"/>
                        <w:spacing w:before="100" w:beforeAutospacing="1" w:after="100" w:afterAutospacing="1"/>
                        <w:rPr>
                          <w:rFonts w:asciiTheme="minorHAnsi" w:hAnsiTheme="minorHAnsi" w:cstheme="minorHAnsi"/>
                          <w:color w:val="0C273D"/>
                        </w:rPr>
                      </w:pPr>
                      <w:r w:rsidRPr="000A6181">
                        <w:rPr>
                          <w:rFonts w:asciiTheme="minorHAnsi" w:hAnsiTheme="minorHAnsi" w:cstheme="minorHAnsi"/>
                          <w:color w:val="0C273D"/>
                        </w:rPr>
                        <w:t>To provide direction, motivation, and support through effective management of direct reports</w:t>
                      </w:r>
                      <w:r>
                        <w:rPr>
                          <w:rFonts w:asciiTheme="minorHAnsi" w:hAnsiTheme="minorHAnsi" w:cstheme="minorHAnsi"/>
                          <w:color w:val="0C273D"/>
                        </w:rPr>
                        <w:t>.</w:t>
                      </w:r>
                    </w:p>
                    <w:p w14:paraId="6D2C52B8" w14:textId="77777777" w:rsidR="00BC022F" w:rsidRPr="000A6181" w:rsidRDefault="00BC022F" w:rsidP="00BC022F">
                      <w:pPr>
                        <w:numPr>
                          <w:ilvl w:val="0"/>
                          <w:numId w:val="35"/>
                        </w:numPr>
                        <w:shd w:val="clear" w:color="auto" w:fill="FFFFFF"/>
                        <w:spacing w:before="100" w:beforeAutospacing="1" w:after="100" w:afterAutospacing="1"/>
                        <w:rPr>
                          <w:rFonts w:asciiTheme="minorHAnsi" w:hAnsiTheme="minorHAnsi" w:cstheme="minorHAnsi"/>
                          <w:color w:val="0C273D"/>
                        </w:rPr>
                      </w:pPr>
                      <w:r w:rsidRPr="000A6181">
                        <w:rPr>
                          <w:rFonts w:asciiTheme="minorHAnsi" w:hAnsiTheme="minorHAnsi" w:cstheme="minorHAnsi"/>
                          <w:color w:val="0C273D"/>
                        </w:rPr>
                        <w:t>To work closely with the Site Manager on the future development of the factory.</w:t>
                      </w:r>
                    </w:p>
                    <w:p w14:paraId="586E42F8" w14:textId="77777777" w:rsidR="00BC022F" w:rsidRDefault="00BC022F" w:rsidP="00BC022F">
                      <w:pPr>
                        <w:numPr>
                          <w:ilvl w:val="0"/>
                          <w:numId w:val="35"/>
                        </w:numPr>
                        <w:shd w:val="clear" w:color="auto" w:fill="FFFFFF"/>
                        <w:spacing w:before="100" w:beforeAutospacing="1" w:after="100" w:afterAutospacing="1"/>
                        <w:rPr>
                          <w:rFonts w:asciiTheme="minorHAnsi" w:hAnsiTheme="minorHAnsi" w:cstheme="minorHAnsi"/>
                          <w:color w:val="0C273D"/>
                        </w:rPr>
                      </w:pPr>
                      <w:r w:rsidRPr="000A6181">
                        <w:rPr>
                          <w:rFonts w:asciiTheme="minorHAnsi" w:hAnsiTheme="minorHAnsi" w:cstheme="minorHAnsi"/>
                          <w:color w:val="0C273D"/>
                        </w:rPr>
                        <w:t>Out of hours support when required</w:t>
                      </w:r>
                      <w:r w:rsidRPr="00B835FC">
                        <w:rPr>
                          <w:rFonts w:asciiTheme="minorHAnsi" w:hAnsiTheme="minorHAnsi" w:cstheme="minorHAnsi"/>
                          <w:color w:val="0C273D"/>
                        </w:rPr>
                        <w:t>.</w:t>
                      </w:r>
                    </w:p>
                    <w:p w14:paraId="02ED2E5A" w14:textId="7538D755" w:rsidR="00CC7F45" w:rsidRPr="00BC022F" w:rsidRDefault="00BC022F" w:rsidP="0049407D">
                      <w:pPr>
                        <w:numPr>
                          <w:ilvl w:val="0"/>
                          <w:numId w:val="35"/>
                        </w:numPr>
                        <w:shd w:val="clear" w:color="auto" w:fill="FFFFFF"/>
                        <w:spacing w:before="100" w:beforeAutospacing="1" w:after="100" w:afterAutospacing="1"/>
                        <w:rPr>
                          <w:rFonts w:asciiTheme="minorHAnsi" w:hAnsiTheme="minorHAnsi" w:cstheme="minorHAnsi"/>
                          <w:color w:val="0C273D"/>
                        </w:rPr>
                      </w:pPr>
                      <w:r>
                        <w:rPr>
                          <w:rFonts w:asciiTheme="minorHAnsi" w:hAnsiTheme="minorHAnsi" w:cstheme="minorHAnsi"/>
                          <w:color w:val="0C273D"/>
                        </w:rPr>
                        <w:t>Part of the SLT.</w:t>
                      </w:r>
                    </w:p>
                    <w:p w14:paraId="3E258019" w14:textId="77777777" w:rsidR="00D7263C" w:rsidRDefault="00D7263C" w:rsidP="00903E95">
                      <w:pPr>
                        <w:rPr>
                          <w:rFonts w:ascii="Calibri" w:hAnsi="Calibri" w:cs="Calibri"/>
                          <w:b/>
                          <w:u w:val="single"/>
                        </w:rPr>
                      </w:pPr>
                    </w:p>
                    <w:p w14:paraId="17E7C5E2" w14:textId="77777777" w:rsidR="005967A2" w:rsidRPr="00D7263C" w:rsidRDefault="005967A2" w:rsidP="00D7263C">
                      <w:pPr>
                        <w:rPr>
                          <w:rFonts w:ascii="Calibri" w:hAnsi="Calibri" w:cs="Calibri"/>
                        </w:rPr>
                      </w:pPr>
                    </w:p>
                    <w:p w14:paraId="012A380F" w14:textId="7D2D7695" w:rsidR="00903E95" w:rsidRDefault="00903E95" w:rsidP="00AA3EFB">
                      <w:pPr>
                        <w:rPr>
                          <w:rFonts w:ascii="Calibri" w:hAnsi="Calibri" w:cs="Calibri"/>
                          <w:b/>
                        </w:rPr>
                      </w:pPr>
                    </w:p>
                    <w:p w14:paraId="6DEF290D" w14:textId="77777777" w:rsidR="006E3106" w:rsidRDefault="006E3106" w:rsidP="00AA3EFB">
                      <w:pPr>
                        <w:rPr>
                          <w:rFonts w:ascii="Calibri" w:hAnsi="Calibri" w:cs="Calibri"/>
                          <w:b/>
                        </w:rPr>
                      </w:pPr>
                    </w:p>
                    <w:p w14:paraId="16487712" w14:textId="77777777" w:rsidR="00D7263C" w:rsidRDefault="00D7263C" w:rsidP="00AA3EFB">
                      <w:pPr>
                        <w:rPr>
                          <w:rFonts w:ascii="Calibri" w:hAnsi="Calibri" w:cs="Calibri"/>
                          <w:b/>
                        </w:rPr>
                      </w:pPr>
                      <w:bookmarkStart w:id="5" w:name="_Hlk118214910"/>
                    </w:p>
                    <w:bookmarkEnd w:id="5"/>
                    <w:p w14:paraId="673EF722" w14:textId="77777777" w:rsidR="00657BB5" w:rsidRDefault="00657BB5" w:rsidP="009A1BC2">
                      <w:pPr>
                        <w:rPr>
                          <w:rFonts w:ascii="Calibri" w:hAnsi="Calibri" w:cs="Calibri"/>
                          <w:b/>
                        </w:rPr>
                      </w:pPr>
                    </w:p>
                    <w:p w14:paraId="1D00E5C8" w14:textId="77777777" w:rsidR="006E3106" w:rsidRDefault="006E3106" w:rsidP="00AA3EFB">
                      <w:pPr>
                        <w:rPr>
                          <w:rFonts w:ascii="Calibri" w:hAnsi="Calibri" w:cs="Calibri"/>
                          <w:b/>
                        </w:rPr>
                      </w:pPr>
                    </w:p>
                    <w:p w14:paraId="576062BE" w14:textId="4C6F1681" w:rsidR="00BA59E2" w:rsidRDefault="00BA59E2" w:rsidP="00AA3EFB">
                      <w:pPr>
                        <w:rPr>
                          <w:rFonts w:ascii="Calibri" w:hAnsi="Calibri" w:cs="Calibri"/>
                          <w:b/>
                        </w:rPr>
                      </w:pPr>
                    </w:p>
                    <w:p w14:paraId="27B8F050" w14:textId="6255CF22" w:rsidR="00BA59E2" w:rsidRDefault="00BA59E2" w:rsidP="00AA3EFB">
                      <w:pPr>
                        <w:rPr>
                          <w:rFonts w:ascii="Calibri" w:hAnsi="Calibri" w:cs="Calibri"/>
                          <w:b/>
                        </w:rPr>
                      </w:pPr>
                    </w:p>
                    <w:p w14:paraId="4CA61034" w14:textId="77777777" w:rsidR="009A1BC2" w:rsidRDefault="009A1BC2" w:rsidP="00AA3EFB">
                      <w:pPr>
                        <w:rPr>
                          <w:rFonts w:ascii="Calibri" w:hAnsi="Calibri" w:cs="Calibri"/>
                          <w:b/>
                        </w:rPr>
                      </w:pPr>
                    </w:p>
                    <w:p w14:paraId="24D3E3B0" w14:textId="77777777" w:rsidR="00BA59E2" w:rsidRDefault="00BA59E2" w:rsidP="00320708">
                      <w:pPr>
                        <w:rPr>
                          <w:rFonts w:ascii="Calibri" w:hAnsi="Calibri" w:cs="Calibri"/>
                          <w:b/>
                        </w:rPr>
                      </w:pPr>
                    </w:p>
                    <w:p w14:paraId="6FD2A8AF" w14:textId="77777777" w:rsidR="00BA59E2" w:rsidRDefault="00BA59E2" w:rsidP="00320708">
                      <w:pPr>
                        <w:rPr>
                          <w:rFonts w:ascii="Calibri" w:hAnsi="Calibri" w:cs="Calibri"/>
                          <w:b/>
                        </w:rPr>
                      </w:pPr>
                    </w:p>
                    <w:p w14:paraId="7F9E21EE" w14:textId="77777777" w:rsidR="00BA59E2" w:rsidRDefault="00BA59E2" w:rsidP="00490BF2">
                      <w:pPr>
                        <w:ind w:left="720"/>
                        <w:rPr>
                          <w:rFonts w:ascii="Calibri" w:hAnsi="Calibri" w:cs="Calibri"/>
                        </w:rPr>
                      </w:pPr>
                    </w:p>
                    <w:p w14:paraId="70889813" w14:textId="77777777" w:rsidR="00BA59E2" w:rsidRDefault="00BA59E2" w:rsidP="00490BF2">
                      <w:pPr>
                        <w:ind w:left="720"/>
                        <w:rPr>
                          <w:rFonts w:ascii="Calibri" w:hAnsi="Calibri" w:cs="Calibri"/>
                        </w:rPr>
                      </w:pPr>
                    </w:p>
                    <w:p w14:paraId="433F1168" w14:textId="77777777" w:rsidR="00BA59E2" w:rsidRDefault="00BA59E2" w:rsidP="00490BF2">
                      <w:pPr>
                        <w:ind w:left="720"/>
                        <w:rPr>
                          <w:rFonts w:ascii="Calibri" w:hAnsi="Calibri" w:cs="Calibri"/>
                        </w:rPr>
                      </w:pPr>
                    </w:p>
                    <w:p w14:paraId="658B8A09" w14:textId="77777777" w:rsidR="00BA59E2" w:rsidRDefault="00BA59E2" w:rsidP="00490BF2">
                      <w:pPr>
                        <w:ind w:left="720"/>
                        <w:rPr>
                          <w:rFonts w:ascii="Calibri" w:hAnsi="Calibri" w:cs="Calibri"/>
                        </w:rPr>
                      </w:pPr>
                    </w:p>
                    <w:p w14:paraId="353B7182" w14:textId="77777777" w:rsidR="00BA59E2" w:rsidRPr="000736CF" w:rsidRDefault="00BA59E2" w:rsidP="00490BF2">
                      <w:pPr>
                        <w:ind w:left="720"/>
                        <w:rPr>
                          <w:rFonts w:ascii="Calibri" w:hAnsi="Calibri" w:cs="Calibri"/>
                        </w:rPr>
                      </w:pPr>
                    </w:p>
                    <w:p w14:paraId="447E53D4" w14:textId="77777777" w:rsidR="00BA59E2" w:rsidRPr="000736CF" w:rsidRDefault="00BA59E2" w:rsidP="00490BF2">
                      <w:pPr>
                        <w:ind w:left="720"/>
                        <w:rPr>
                          <w:rFonts w:ascii="Calibri" w:hAnsi="Calibri" w:cs="Calibri"/>
                        </w:rPr>
                      </w:pPr>
                    </w:p>
                    <w:p w14:paraId="3D62D06C" w14:textId="77777777" w:rsidR="00BA59E2" w:rsidRDefault="00BA59E2" w:rsidP="00F403F0">
                      <w:pPr>
                        <w:rPr>
                          <w:rFonts w:ascii="Calibri" w:hAnsi="Calibri" w:cs="Calibri"/>
                        </w:rPr>
                      </w:pPr>
                    </w:p>
                    <w:p w14:paraId="12E28200" w14:textId="77777777" w:rsidR="00BA59E2" w:rsidRDefault="00BA59E2" w:rsidP="00F403F0">
                      <w:pPr>
                        <w:rPr>
                          <w:rFonts w:ascii="Calibri" w:hAnsi="Calibri" w:cs="Calibri"/>
                        </w:rPr>
                      </w:pPr>
                    </w:p>
                    <w:p w14:paraId="16A1E769" w14:textId="77777777" w:rsidR="00BA59E2" w:rsidRPr="000736CF" w:rsidRDefault="00BA59E2" w:rsidP="00490BF2">
                      <w:pPr>
                        <w:ind w:left="720"/>
                        <w:rPr>
                          <w:rFonts w:ascii="Calibri" w:hAnsi="Calibri" w:cs="Calibri"/>
                        </w:rPr>
                      </w:pPr>
                    </w:p>
                    <w:p w14:paraId="5C375D77" w14:textId="77777777" w:rsidR="00BA59E2" w:rsidRPr="000736CF" w:rsidRDefault="00BA59E2" w:rsidP="00490BF2">
                      <w:pPr>
                        <w:ind w:left="720"/>
                        <w:rPr>
                          <w:rFonts w:ascii="Calibri" w:hAnsi="Calibri" w:cs="Calibri"/>
                        </w:rPr>
                      </w:pPr>
                    </w:p>
                    <w:p w14:paraId="53099285" w14:textId="77777777" w:rsidR="00BA59E2" w:rsidRPr="000736CF" w:rsidRDefault="00BA59E2" w:rsidP="00490BF2">
                      <w:pPr>
                        <w:ind w:left="720"/>
                        <w:rPr>
                          <w:rFonts w:ascii="Calibri" w:hAnsi="Calibri" w:cs="Calibri"/>
                        </w:rPr>
                      </w:pPr>
                    </w:p>
                    <w:p w14:paraId="3146CE8F" w14:textId="77777777" w:rsidR="00BA59E2" w:rsidRPr="000736CF" w:rsidRDefault="00BA59E2" w:rsidP="00490BF2">
                      <w:pPr>
                        <w:ind w:left="720"/>
                        <w:rPr>
                          <w:rFonts w:ascii="Calibri" w:hAnsi="Calibri" w:cs="Calibri"/>
                        </w:rPr>
                      </w:pPr>
                    </w:p>
                    <w:p w14:paraId="046F206A" w14:textId="77777777" w:rsidR="00BA59E2" w:rsidRPr="000736CF" w:rsidRDefault="00BA59E2" w:rsidP="00490BF2">
                      <w:pPr>
                        <w:ind w:left="720"/>
                        <w:rPr>
                          <w:rFonts w:ascii="Calibri" w:hAnsi="Calibri" w:cs="Calibri"/>
                        </w:rPr>
                      </w:pPr>
                    </w:p>
                    <w:p w14:paraId="363B3B87" w14:textId="77777777" w:rsidR="00BA59E2" w:rsidRPr="000736CF" w:rsidRDefault="00BA59E2" w:rsidP="00490BF2">
                      <w:pPr>
                        <w:ind w:left="720"/>
                        <w:rPr>
                          <w:rFonts w:ascii="Calibri" w:hAnsi="Calibri" w:cs="Calibri"/>
                        </w:rPr>
                      </w:pPr>
                    </w:p>
                    <w:p w14:paraId="19678CA7" w14:textId="77777777" w:rsidR="00BA59E2" w:rsidRPr="000736CF" w:rsidRDefault="00BA59E2" w:rsidP="00490BF2">
                      <w:pPr>
                        <w:ind w:left="720"/>
                        <w:rPr>
                          <w:rFonts w:ascii="Calibri" w:hAnsi="Calibri" w:cs="Calibri"/>
                        </w:rPr>
                      </w:pPr>
                    </w:p>
                    <w:p w14:paraId="348B97A5" w14:textId="77777777" w:rsidR="00BA59E2" w:rsidRPr="000736CF" w:rsidRDefault="00BA59E2" w:rsidP="00490BF2">
                      <w:pPr>
                        <w:ind w:left="720"/>
                        <w:rPr>
                          <w:rFonts w:ascii="Calibri" w:hAnsi="Calibri" w:cs="Calibri"/>
                        </w:rPr>
                      </w:pPr>
                    </w:p>
                    <w:p w14:paraId="6A455886" w14:textId="77777777" w:rsidR="00BA59E2" w:rsidRPr="000736CF" w:rsidRDefault="00BA59E2" w:rsidP="00490BF2">
                      <w:pPr>
                        <w:ind w:left="720"/>
                        <w:rPr>
                          <w:rFonts w:ascii="Calibri" w:hAnsi="Calibri" w:cs="Calibri"/>
                        </w:rPr>
                      </w:pPr>
                    </w:p>
                    <w:p w14:paraId="016206BE" w14:textId="77777777" w:rsidR="00BA59E2" w:rsidRPr="000736CF" w:rsidRDefault="00BA59E2" w:rsidP="00490BF2">
                      <w:pPr>
                        <w:ind w:left="720"/>
                        <w:rPr>
                          <w:rFonts w:ascii="Calibri" w:hAnsi="Calibri" w:cs="Calibri"/>
                        </w:rPr>
                      </w:pPr>
                    </w:p>
                    <w:p w14:paraId="28A95661" w14:textId="77777777" w:rsidR="00BA59E2" w:rsidRPr="000736CF" w:rsidRDefault="00BA59E2" w:rsidP="00490BF2">
                      <w:pPr>
                        <w:ind w:left="720"/>
                        <w:rPr>
                          <w:rFonts w:ascii="Calibri" w:hAnsi="Calibri" w:cs="Calibri"/>
                        </w:rPr>
                      </w:pPr>
                    </w:p>
                    <w:p w14:paraId="0363994A" w14:textId="77777777" w:rsidR="00BA59E2" w:rsidRPr="000736CF" w:rsidRDefault="00BA59E2" w:rsidP="00490BF2">
                      <w:pPr>
                        <w:ind w:left="720"/>
                        <w:rPr>
                          <w:rFonts w:ascii="Calibri" w:hAnsi="Calibri" w:cs="Calibri"/>
                        </w:rPr>
                      </w:pPr>
                    </w:p>
                    <w:p w14:paraId="1EFC66E4" w14:textId="77777777" w:rsidR="00BA59E2" w:rsidRPr="000736CF" w:rsidRDefault="00BA59E2" w:rsidP="00490BF2">
                      <w:pPr>
                        <w:ind w:left="720"/>
                        <w:rPr>
                          <w:rFonts w:ascii="Calibri" w:hAnsi="Calibri" w:cs="Calibri"/>
                        </w:rPr>
                      </w:pPr>
                    </w:p>
                    <w:p w14:paraId="54040118" w14:textId="77777777" w:rsidR="00BA59E2" w:rsidRPr="000736CF" w:rsidRDefault="00BA59E2" w:rsidP="00490BF2">
                      <w:pPr>
                        <w:ind w:left="720"/>
                        <w:rPr>
                          <w:rFonts w:ascii="Calibri" w:hAnsi="Calibri" w:cs="Calibri"/>
                        </w:rPr>
                      </w:pPr>
                    </w:p>
                    <w:p w14:paraId="38AAEA1F" w14:textId="77777777" w:rsidR="00BA59E2" w:rsidRPr="000736CF" w:rsidRDefault="00BA59E2" w:rsidP="00490BF2">
                      <w:pPr>
                        <w:ind w:left="720"/>
                        <w:rPr>
                          <w:rFonts w:ascii="Calibri" w:hAnsi="Calibri" w:cs="Calibri"/>
                        </w:rPr>
                      </w:pPr>
                    </w:p>
                    <w:p w14:paraId="0FE474BE" w14:textId="77777777" w:rsidR="00BA59E2" w:rsidRPr="000736CF" w:rsidRDefault="00BA59E2" w:rsidP="00490BF2">
                      <w:pPr>
                        <w:ind w:left="720"/>
                        <w:rPr>
                          <w:rFonts w:ascii="Calibri" w:hAnsi="Calibri" w:cs="Calibri"/>
                        </w:rPr>
                      </w:pPr>
                    </w:p>
                    <w:p w14:paraId="4A5F4975" w14:textId="77777777" w:rsidR="00BA59E2" w:rsidRPr="000736CF" w:rsidRDefault="00BA59E2" w:rsidP="00490BF2">
                      <w:pPr>
                        <w:ind w:left="720"/>
                        <w:rPr>
                          <w:rFonts w:ascii="Calibri" w:hAnsi="Calibri" w:cs="Calibri"/>
                        </w:rPr>
                      </w:pPr>
                    </w:p>
                    <w:p w14:paraId="4491DC54" w14:textId="77777777" w:rsidR="00BA59E2" w:rsidRPr="000736CF" w:rsidRDefault="00BA59E2" w:rsidP="00490BF2">
                      <w:pPr>
                        <w:ind w:left="720"/>
                        <w:rPr>
                          <w:rFonts w:ascii="Calibri" w:hAnsi="Calibri" w:cs="Calibri"/>
                        </w:rPr>
                      </w:pPr>
                    </w:p>
                  </w:txbxContent>
                </v:textbox>
                <w10:wrap anchorx="margin"/>
              </v:shape>
            </w:pict>
          </mc:Fallback>
        </mc:AlternateContent>
      </w:r>
    </w:p>
    <w:p w14:paraId="0E1794E2" w14:textId="58F5BC87" w:rsidR="00170587" w:rsidRPr="00A82234" w:rsidRDefault="00170587">
      <w:pPr>
        <w:rPr>
          <w:rFonts w:ascii="Calibri" w:hAnsi="Calibri"/>
          <w:sz w:val="22"/>
          <w:szCs w:val="22"/>
        </w:rPr>
      </w:pPr>
    </w:p>
    <w:p w14:paraId="39B76430" w14:textId="27880532" w:rsidR="00170587" w:rsidRPr="00A82234" w:rsidRDefault="00170587">
      <w:pPr>
        <w:rPr>
          <w:rFonts w:ascii="Calibri" w:hAnsi="Calibri"/>
          <w:sz w:val="22"/>
          <w:szCs w:val="22"/>
        </w:rPr>
      </w:pPr>
    </w:p>
    <w:p w14:paraId="4B8B6738" w14:textId="1F8AA107" w:rsidR="000675CC" w:rsidRDefault="000675CC">
      <w:pPr>
        <w:rPr>
          <w:rFonts w:ascii="Calibri" w:hAnsi="Calibri"/>
          <w:sz w:val="22"/>
          <w:szCs w:val="22"/>
        </w:rPr>
      </w:pPr>
      <w:r>
        <w:rPr>
          <w:rFonts w:ascii="Calibri" w:hAnsi="Calibri"/>
          <w:sz w:val="22"/>
          <w:szCs w:val="22"/>
        </w:rPr>
        <w:br w:type="page"/>
      </w:r>
    </w:p>
    <w:p w14:paraId="3E03AAC2" w14:textId="2F828063" w:rsidR="001460B8" w:rsidRDefault="00DB6BEE" w:rsidP="00AC6EF4">
      <w:pPr>
        <w:rPr>
          <w:rFonts w:ascii="Calibri" w:hAnsi="Calibri"/>
          <w:sz w:val="22"/>
          <w:szCs w:val="22"/>
        </w:rPr>
      </w:pPr>
      <w:r>
        <w:rPr>
          <w:noProof/>
          <w:lang w:val="en-US" w:eastAsia="en-US"/>
        </w:rPr>
        <w:lastRenderedPageBreak/>
        <mc:AlternateContent>
          <mc:Choice Requires="wps">
            <w:drawing>
              <wp:anchor distT="0" distB="0" distL="114300" distR="114300" simplePos="0" relativeHeight="251662336" behindDoc="0" locked="0" layoutInCell="1" allowOverlap="1" wp14:anchorId="745D586C" wp14:editId="7E7B0D3B">
                <wp:simplePos x="0" y="0"/>
                <wp:positionH relativeFrom="column">
                  <wp:posOffset>-771525</wp:posOffset>
                </wp:positionH>
                <wp:positionV relativeFrom="paragraph">
                  <wp:posOffset>81279</wp:posOffset>
                </wp:positionV>
                <wp:extent cx="2038350" cy="9648825"/>
                <wp:effectExtent l="0" t="0" r="0" b="952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38350" cy="9648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B8F60" w14:textId="77777777" w:rsidR="00DB6BEE" w:rsidRDefault="00DB6BEE" w:rsidP="0072306F">
                            <w:pPr>
                              <w:pStyle w:val="Default"/>
                              <w:rPr>
                                <w:rFonts w:ascii="Calibri" w:hAnsi="Calibri" w:cs="Arial"/>
                                <w:b/>
                                <w:color w:val="auto"/>
                                <w:sz w:val="20"/>
                                <w:szCs w:val="20"/>
                                <w:u w:val="single"/>
                              </w:rPr>
                            </w:pPr>
                          </w:p>
                          <w:p w14:paraId="6F3441A1" w14:textId="7EC29BC1" w:rsidR="00DB6BEE" w:rsidRPr="006E3106" w:rsidRDefault="00DB6BEE" w:rsidP="0072306F">
                            <w:pPr>
                              <w:pStyle w:val="Default"/>
                              <w:rPr>
                                <w:rFonts w:ascii="Calibri" w:hAnsi="Calibri" w:cs="Arial"/>
                                <w:b/>
                                <w:color w:val="auto"/>
                                <w:szCs w:val="20"/>
                                <w:u w:val="single"/>
                              </w:rPr>
                            </w:pPr>
                            <w:r w:rsidRPr="006E3106">
                              <w:rPr>
                                <w:rFonts w:ascii="Calibri" w:hAnsi="Calibri" w:cs="Arial"/>
                                <w:b/>
                                <w:color w:val="auto"/>
                                <w:szCs w:val="20"/>
                                <w:u w:val="single"/>
                              </w:rPr>
                              <w:t>PERSONAL SKILLS</w:t>
                            </w:r>
                          </w:p>
                          <w:p w14:paraId="0ADE30C1" w14:textId="0901167C" w:rsidR="00DB6BEE" w:rsidRDefault="00DB6BEE" w:rsidP="0072306F">
                            <w:pPr>
                              <w:pStyle w:val="Default"/>
                              <w:rPr>
                                <w:rFonts w:ascii="Calibri" w:hAnsi="Calibri" w:cs="Arial"/>
                                <w:color w:val="auto"/>
                                <w:sz w:val="20"/>
                                <w:szCs w:val="20"/>
                              </w:rPr>
                            </w:pPr>
                          </w:p>
                          <w:p w14:paraId="09C859A2" w14:textId="75D7C7CA" w:rsidR="00DB6BEE" w:rsidRPr="006E3106" w:rsidRDefault="00DB6BEE" w:rsidP="0072306F">
                            <w:pPr>
                              <w:pStyle w:val="Default"/>
                              <w:rPr>
                                <w:rFonts w:ascii="Calibri" w:hAnsi="Calibri" w:cs="Arial"/>
                                <w:i/>
                                <w:color w:val="auto"/>
                                <w:sz w:val="20"/>
                                <w:szCs w:val="20"/>
                              </w:rPr>
                            </w:pPr>
                            <w:r w:rsidRPr="006E3106">
                              <w:rPr>
                                <w:rFonts w:ascii="Calibri" w:hAnsi="Calibri" w:cs="Arial"/>
                                <w:i/>
                                <w:color w:val="auto"/>
                                <w:sz w:val="20"/>
                                <w:szCs w:val="20"/>
                              </w:rPr>
                              <w:t>Leadership</w:t>
                            </w:r>
                          </w:p>
                          <w:p w14:paraId="72187CF4" w14:textId="307E7E20" w:rsidR="00DB6BEE" w:rsidRPr="006E3106" w:rsidRDefault="00DB6BEE" w:rsidP="0072306F">
                            <w:pPr>
                              <w:pStyle w:val="Default"/>
                              <w:rPr>
                                <w:rFonts w:ascii="Calibri" w:hAnsi="Calibri" w:cs="Arial"/>
                                <w:i/>
                                <w:color w:val="auto"/>
                                <w:sz w:val="20"/>
                                <w:szCs w:val="20"/>
                              </w:rPr>
                            </w:pPr>
                          </w:p>
                          <w:p w14:paraId="7FB9513C" w14:textId="663D8924" w:rsidR="00DB6BEE" w:rsidRPr="006E3106" w:rsidRDefault="00DB6BEE" w:rsidP="0072306F">
                            <w:pPr>
                              <w:pStyle w:val="Default"/>
                              <w:rPr>
                                <w:rFonts w:ascii="Calibri" w:hAnsi="Calibri" w:cs="Arial"/>
                                <w:i/>
                                <w:color w:val="auto"/>
                                <w:sz w:val="20"/>
                                <w:szCs w:val="20"/>
                              </w:rPr>
                            </w:pPr>
                            <w:r w:rsidRPr="006E3106">
                              <w:rPr>
                                <w:rFonts w:ascii="Calibri" w:hAnsi="Calibri" w:cs="Arial"/>
                                <w:i/>
                                <w:color w:val="auto"/>
                                <w:sz w:val="20"/>
                                <w:szCs w:val="20"/>
                              </w:rPr>
                              <w:t>Team Building</w:t>
                            </w:r>
                          </w:p>
                          <w:p w14:paraId="5DFD7A52" w14:textId="77777777" w:rsidR="00DB6BEE" w:rsidRPr="006E3106" w:rsidRDefault="00DB6BEE" w:rsidP="0072306F">
                            <w:pPr>
                              <w:pStyle w:val="Default"/>
                              <w:rPr>
                                <w:rFonts w:ascii="Calibri" w:hAnsi="Calibri" w:cs="Arial"/>
                                <w:b/>
                                <w:i/>
                                <w:color w:val="auto"/>
                                <w:sz w:val="20"/>
                                <w:szCs w:val="20"/>
                                <w:u w:val="single"/>
                              </w:rPr>
                            </w:pPr>
                          </w:p>
                          <w:p w14:paraId="26EAEC7E" w14:textId="1EEFBFDE" w:rsidR="00DB6BEE" w:rsidRPr="006E3106" w:rsidRDefault="006E3106" w:rsidP="0072306F">
                            <w:pPr>
                              <w:pStyle w:val="Default"/>
                              <w:rPr>
                                <w:rFonts w:ascii="Calibri" w:hAnsi="Calibri" w:cs="Arial"/>
                                <w:i/>
                                <w:color w:val="auto"/>
                                <w:sz w:val="20"/>
                                <w:szCs w:val="20"/>
                              </w:rPr>
                            </w:pPr>
                            <w:r w:rsidRPr="006E3106">
                              <w:rPr>
                                <w:rFonts w:ascii="Calibri" w:hAnsi="Calibri" w:cs="Arial"/>
                                <w:i/>
                                <w:color w:val="auto"/>
                                <w:sz w:val="20"/>
                                <w:szCs w:val="20"/>
                              </w:rPr>
                              <w:t>Organising</w:t>
                            </w:r>
                          </w:p>
                          <w:p w14:paraId="6EA073C6" w14:textId="1C8661C0" w:rsidR="006E3106" w:rsidRDefault="006E3106" w:rsidP="0072306F">
                            <w:pPr>
                              <w:pStyle w:val="Default"/>
                              <w:rPr>
                                <w:rFonts w:ascii="Calibri" w:hAnsi="Calibri" w:cs="Arial"/>
                                <w:color w:val="auto"/>
                                <w:sz w:val="20"/>
                                <w:szCs w:val="20"/>
                              </w:rPr>
                            </w:pPr>
                          </w:p>
                          <w:p w14:paraId="3D5BFC5F" w14:textId="46E8FDB8" w:rsidR="00DB6BEE" w:rsidRDefault="006E3106" w:rsidP="0072306F">
                            <w:pPr>
                              <w:pStyle w:val="Default"/>
                              <w:rPr>
                                <w:rFonts w:ascii="Calibri" w:hAnsi="Calibri" w:cs="Arial"/>
                                <w:color w:val="auto"/>
                                <w:sz w:val="20"/>
                                <w:szCs w:val="20"/>
                              </w:rPr>
                            </w:pPr>
                            <w:r>
                              <w:rPr>
                                <w:rFonts w:ascii="Calibri" w:hAnsi="Calibri" w:cs="Arial"/>
                                <w:color w:val="auto"/>
                                <w:sz w:val="20"/>
                                <w:szCs w:val="20"/>
                              </w:rPr>
                              <w:t>Coaching</w:t>
                            </w:r>
                          </w:p>
                          <w:p w14:paraId="735A4AF7" w14:textId="69FADEBD" w:rsidR="006E3106" w:rsidRDefault="006E3106" w:rsidP="0072306F">
                            <w:pPr>
                              <w:pStyle w:val="Default"/>
                              <w:rPr>
                                <w:rFonts w:ascii="Calibri" w:hAnsi="Calibri" w:cs="Arial"/>
                                <w:color w:val="auto"/>
                                <w:sz w:val="20"/>
                                <w:szCs w:val="20"/>
                              </w:rPr>
                            </w:pPr>
                          </w:p>
                          <w:p w14:paraId="583FDFFC" w14:textId="4C4FE2C0" w:rsidR="006E3106" w:rsidRDefault="006E3106" w:rsidP="0072306F">
                            <w:pPr>
                              <w:pStyle w:val="Default"/>
                              <w:rPr>
                                <w:rFonts w:ascii="Calibri" w:hAnsi="Calibri" w:cs="Arial"/>
                                <w:b/>
                                <w:color w:val="auto"/>
                                <w:sz w:val="20"/>
                                <w:szCs w:val="20"/>
                                <w:u w:val="single"/>
                              </w:rPr>
                            </w:pPr>
                            <w:r>
                              <w:rPr>
                                <w:rFonts w:ascii="Calibri" w:hAnsi="Calibri" w:cs="Arial"/>
                                <w:color w:val="auto"/>
                                <w:sz w:val="20"/>
                                <w:szCs w:val="20"/>
                              </w:rPr>
                              <w:t>Mentoring</w:t>
                            </w:r>
                          </w:p>
                          <w:p w14:paraId="148B3C16" w14:textId="77777777" w:rsidR="00DB6BEE" w:rsidRDefault="00DB6BEE" w:rsidP="0072306F">
                            <w:pPr>
                              <w:pStyle w:val="Default"/>
                              <w:rPr>
                                <w:rFonts w:ascii="Calibri" w:hAnsi="Calibri" w:cs="Arial"/>
                                <w:b/>
                                <w:color w:val="auto"/>
                                <w:sz w:val="20"/>
                                <w:szCs w:val="20"/>
                                <w:u w:val="single"/>
                              </w:rPr>
                            </w:pPr>
                          </w:p>
                          <w:p w14:paraId="7F277A9E" w14:textId="77777777" w:rsidR="00DB6BEE" w:rsidRDefault="00DB6BEE" w:rsidP="0072306F">
                            <w:pPr>
                              <w:pStyle w:val="Default"/>
                              <w:rPr>
                                <w:rFonts w:ascii="Calibri" w:hAnsi="Calibri" w:cs="Arial"/>
                                <w:b/>
                                <w:color w:val="auto"/>
                                <w:sz w:val="20"/>
                                <w:szCs w:val="20"/>
                                <w:u w:val="single"/>
                              </w:rPr>
                            </w:pPr>
                          </w:p>
                          <w:p w14:paraId="36D9D743" w14:textId="4A4E84AA" w:rsidR="00DB6BEE" w:rsidRDefault="00DB6BEE" w:rsidP="0072306F">
                            <w:pPr>
                              <w:pStyle w:val="Default"/>
                              <w:rPr>
                                <w:rFonts w:ascii="Calibri" w:hAnsi="Calibri" w:cs="Arial"/>
                                <w:b/>
                                <w:color w:val="auto"/>
                                <w:sz w:val="20"/>
                                <w:szCs w:val="20"/>
                                <w:u w:val="single"/>
                              </w:rPr>
                            </w:pPr>
                          </w:p>
                          <w:p w14:paraId="026CF4A9" w14:textId="08A82D2D" w:rsidR="00DB6BEE" w:rsidRPr="006E3106" w:rsidRDefault="00DB6BEE" w:rsidP="0072306F">
                            <w:pPr>
                              <w:pStyle w:val="Default"/>
                              <w:rPr>
                                <w:rFonts w:ascii="Calibri" w:hAnsi="Calibri" w:cs="Arial"/>
                                <w:b/>
                                <w:color w:val="auto"/>
                                <w:szCs w:val="20"/>
                                <w:u w:val="single"/>
                              </w:rPr>
                            </w:pPr>
                            <w:r w:rsidRPr="006E3106">
                              <w:rPr>
                                <w:rFonts w:ascii="Calibri" w:hAnsi="Calibri" w:cs="Arial"/>
                                <w:b/>
                                <w:color w:val="auto"/>
                                <w:szCs w:val="20"/>
                                <w:u w:val="single"/>
                              </w:rPr>
                              <w:t>SKILLS</w:t>
                            </w:r>
                          </w:p>
                          <w:p w14:paraId="28F2ADF2" w14:textId="1229AE44" w:rsidR="00DB6BEE" w:rsidRDefault="00DB6BEE" w:rsidP="0072306F">
                            <w:pPr>
                              <w:pStyle w:val="Default"/>
                              <w:rPr>
                                <w:rFonts w:ascii="Calibri" w:hAnsi="Calibri" w:cs="Arial"/>
                                <w:b/>
                                <w:i/>
                                <w:color w:val="auto"/>
                                <w:sz w:val="20"/>
                                <w:szCs w:val="20"/>
                              </w:rPr>
                            </w:pPr>
                          </w:p>
                          <w:p w14:paraId="640F17DB" w14:textId="56EE8874" w:rsidR="00DB6BEE" w:rsidRDefault="00DB6BEE" w:rsidP="0072306F">
                            <w:pPr>
                              <w:pStyle w:val="Default"/>
                              <w:rPr>
                                <w:rFonts w:ascii="Calibri" w:hAnsi="Calibri" w:cs="Arial"/>
                                <w:i/>
                                <w:color w:val="auto"/>
                                <w:sz w:val="20"/>
                                <w:szCs w:val="20"/>
                              </w:rPr>
                            </w:pPr>
                            <w:r>
                              <w:rPr>
                                <w:rFonts w:ascii="Calibri" w:hAnsi="Calibri" w:cs="Arial"/>
                                <w:i/>
                                <w:color w:val="auto"/>
                                <w:sz w:val="20"/>
                                <w:szCs w:val="20"/>
                              </w:rPr>
                              <w:t>Waste Management</w:t>
                            </w:r>
                          </w:p>
                          <w:p w14:paraId="17F5A4BB" w14:textId="45BD6490" w:rsidR="00DB6BEE" w:rsidRDefault="00DB6BEE" w:rsidP="0072306F">
                            <w:pPr>
                              <w:pStyle w:val="Default"/>
                              <w:rPr>
                                <w:rFonts w:ascii="Calibri" w:hAnsi="Calibri" w:cs="Arial"/>
                                <w:i/>
                                <w:color w:val="auto"/>
                                <w:sz w:val="20"/>
                                <w:szCs w:val="20"/>
                              </w:rPr>
                            </w:pPr>
                          </w:p>
                          <w:p w14:paraId="0DC7BEDC" w14:textId="12DA125D" w:rsidR="00DB6BEE" w:rsidRDefault="00DB6BEE" w:rsidP="0072306F">
                            <w:pPr>
                              <w:pStyle w:val="Default"/>
                              <w:rPr>
                                <w:rFonts w:ascii="Calibri" w:hAnsi="Calibri" w:cs="Arial"/>
                                <w:i/>
                                <w:color w:val="auto"/>
                                <w:sz w:val="20"/>
                                <w:szCs w:val="20"/>
                              </w:rPr>
                            </w:pPr>
                            <w:r>
                              <w:rPr>
                                <w:rFonts w:ascii="Calibri" w:hAnsi="Calibri" w:cs="Arial"/>
                                <w:i/>
                                <w:color w:val="auto"/>
                                <w:sz w:val="20"/>
                                <w:szCs w:val="20"/>
                              </w:rPr>
                              <w:t>K.P.I.’S</w:t>
                            </w:r>
                          </w:p>
                          <w:p w14:paraId="52FF472F" w14:textId="265AC844" w:rsidR="00DB6BEE" w:rsidRDefault="00DB6BEE" w:rsidP="0072306F">
                            <w:pPr>
                              <w:pStyle w:val="Default"/>
                              <w:rPr>
                                <w:rFonts w:ascii="Calibri" w:hAnsi="Calibri" w:cs="Arial"/>
                                <w:i/>
                                <w:color w:val="auto"/>
                                <w:sz w:val="20"/>
                                <w:szCs w:val="20"/>
                              </w:rPr>
                            </w:pPr>
                          </w:p>
                          <w:p w14:paraId="03C1ABA7" w14:textId="1E971847" w:rsidR="00DB6BEE" w:rsidRDefault="00DB6BEE" w:rsidP="0072306F">
                            <w:pPr>
                              <w:pStyle w:val="Default"/>
                              <w:rPr>
                                <w:rFonts w:ascii="Calibri" w:hAnsi="Calibri" w:cs="Arial"/>
                                <w:i/>
                                <w:color w:val="auto"/>
                                <w:sz w:val="20"/>
                                <w:szCs w:val="20"/>
                              </w:rPr>
                            </w:pPr>
                            <w:r>
                              <w:rPr>
                                <w:rFonts w:ascii="Calibri" w:hAnsi="Calibri" w:cs="Arial"/>
                                <w:i/>
                                <w:color w:val="auto"/>
                                <w:sz w:val="20"/>
                                <w:szCs w:val="20"/>
                              </w:rPr>
                              <w:t>Projects</w:t>
                            </w:r>
                          </w:p>
                          <w:p w14:paraId="258B1A5C" w14:textId="647F0899" w:rsidR="00DB6BEE" w:rsidRDefault="00DB6BEE" w:rsidP="0072306F">
                            <w:pPr>
                              <w:pStyle w:val="Default"/>
                              <w:rPr>
                                <w:rFonts w:ascii="Calibri" w:hAnsi="Calibri" w:cs="Arial"/>
                                <w:i/>
                                <w:color w:val="auto"/>
                                <w:sz w:val="20"/>
                                <w:szCs w:val="20"/>
                              </w:rPr>
                            </w:pPr>
                          </w:p>
                          <w:p w14:paraId="7879B2DD" w14:textId="158DF4AA" w:rsidR="00DB6BEE" w:rsidRDefault="00DB6BEE" w:rsidP="0072306F">
                            <w:pPr>
                              <w:pStyle w:val="Default"/>
                              <w:rPr>
                                <w:rFonts w:ascii="Calibri" w:hAnsi="Calibri" w:cs="Arial"/>
                                <w:i/>
                                <w:color w:val="auto"/>
                                <w:sz w:val="20"/>
                                <w:szCs w:val="20"/>
                              </w:rPr>
                            </w:pPr>
                            <w:r>
                              <w:rPr>
                                <w:rFonts w:ascii="Calibri" w:hAnsi="Calibri" w:cs="Arial"/>
                                <w:i/>
                                <w:color w:val="auto"/>
                                <w:sz w:val="20"/>
                                <w:szCs w:val="20"/>
                              </w:rPr>
                              <w:t>Metrics</w:t>
                            </w:r>
                          </w:p>
                          <w:p w14:paraId="41D87CE2" w14:textId="03FC0483" w:rsidR="00DB6BEE" w:rsidRDefault="00DB6BEE" w:rsidP="0072306F">
                            <w:pPr>
                              <w:pStyle w:val="Default"/>
                              <w:rPr>
                                <w:rFonts w:ascii="Calibri" w:hAnsi="Calibri" w:cs="Arial"/>
                                <w:i/>
                                <w:color w:val="auto"/>
                                <w:sz w:val="20"/>
                                <w:szCs w:val="20"/>
                              </w:rPr>
                            </w:pPr>
                          </w:p>
                          <w:p w14:paraId="7645B701" w14:textId="72D556AD" w:rsidR="00DB6BEE" w:rsidRDefault="00DB6BEE" w:rsidP="0072306F">
                            <w:pPr>
                              <w:pStyle w:val="Default"/>
                              <w:rPr>
                                <w:rFonts w:ascii="Calibri" w:hAnsi="Calibri" w:cs="Arial"/>
                                <w:i/>
                                <w:color w:val="auto"/>
                                <w:sz w:val="20"/>
                                <w:szCs w:val="20"/>
                              </w:rPr>
                            </w:pPr>
                            <w:r>
                              <w:rPr>
                                <w:rFonts w:ascii="Calibri" w:hAnsi="Calibri" w:cs="Arial"/>
                                <w:i/>
                                <w:color w:val="auto"/>
                                <w:sz w:val="20"/>
                                <w:szCs w:val="20"/>
                              </w:rPr>
                              <w:t>Honest</w:t>
                            </w:r>
                          </w:p>
                          <w:p w14:paraId="7D6B11B9" w14:textId="0F93CF2F" w:rsidR="00DB6BEE" w:rsidRDefault="00DB6BEE" w:rsidP="0072306F">
                            <w:pPr>
                              <w:pStyle w:val="Default"/>
                              <w:rPr>
                                <w:rFonts w:ascii="Calibri" w:hAnsi="Calibri" w:cs="Arial"/>
                                <w:i/>
                                <w:color w:val="auto"/>
                                <w:sz w:val="20"/>
                                <w:szCs w:val="20"/>
                              </w:rPr>
                            </w:pPr>
                          </w:p>
                          <w:p w14:paraId="348003FC" w14:textId="2574482F" w:rsidR="00DB6BEE" w:rsidRDefault="00DB6BEE" w:rsidP="0072306F">
                            <w:pPr>
                              <w:pStyle w:val="Default"/>
                              <w:rPr>
                                <w:rFonts w:ascii="Calibri" w:hAnsi="Calibri" w:cs="Arial"/>
                                <w:i/>
                                <w:color w:val="auto"/>
                                <w:sz w:val="20"/>
                                <w:szCs w:val="20"/>
                              </w:rPr>
                            </w:pPr>
                            <w:r>
                              <w:rPr>
                                <w:rFonts w:ascii="Calibri" w:hAnsi="Calibri" w:cs="Arial"/>
                                <w:i/>
                                <w:color w:val="auto"/>
                                <w:sz w:val="20"/>
                                <w:szCs w:val="20"/>
                              </w:rPr>
                              <w:t>Trustworthy</w:t>
                            </w:r>
                          </w:p>
                          <w:p w14:paraId="7901F9BA" w14:textId="5BD65FC9" w:rsidR="00DB6BEE" w:rsidRDefault="00DB6BEE" w:rsidP="0072306F">
                            <w:pPr>
                              <w:pStyle w:val="Default"/>
                              <w:rPr>
                                <w:rFonts w:ascii="Calibri" w:hAnsi="Calibri" w:cs="Arial"/>
                                <w:i/>
                                <w:color w:val="auto"/>
                                <w:sz w:val="20"/>
                                <w:szCs w:val="20"/>
                              </w:rPr>
                            </w:pPr>
                          </w:p>
                          <w:p w14:paraId="4A258EBD" w14:textId="23C7B6E7" w:rsidR="00DB6BEE" w:rsidRDefault="00DB6BEE" w:rsidP="0072306F">
                            <w:pPr>
                              <w:pStyle w:val="Default"/>
                              <w:rPr>
                                <w:rFonts w:ascii="Calibri" w:hAnsi="Calibri" w:cs="Arial"/>
                                <w:i/>
                                <w:color w:val="auto"/>
                                <w:sz w:val="20"/>
                                <w:szCs w:val="20"/>
                              </w:rPr>
                            </w:pPr>
                            <w:r>
                              <w:rPr>
                                <w:rFonts w:ascii="Calibri" w:hAnsi="Calibri" w:cs="Arial"/>
                                <w:i/>
                                <w:color w:val="auto"/>
                                <w:sz w:val="20"/>
                                <w:szCs w:val="20"/>
                              </w:rPr>
                              <w:t>Flexible</w:t>
                            </w:r>
                          </w:p>
                          <w:p w14:paraId="3FC0899E" w14:textId="586C5A19" w:rsidR="00DB6BEE" w:rsidRDefault="00DB6BEE" w:rsidP="0072306F">
                            <w:pPr>
                              <w:pStyle w:val="Default"/>
                              <w:rPr>
                                <w:rFonts w:ascii="Calibri" w:hAnsi="Calibri" w:cs="Arial"/>
                                <w:i/>
                                <w:color w:val="auto"/>
                                <w:sz w:val="20"/>
                                <w:szCs w:val="20"/>
                              </w:rPr>
                            </w:pPr>
                          </w:p>
                          <w:p w14:paraId="4FC959E8" w14:textId="25323934" w:rsidR="00DB6BEE" w:rsidRDefault="00DB6BEE" w:rsidP="0072306F">
                            <w:pPr>
                              <w:pStyle w:val="Default"/>
                              <w:rPr>
                                <w:rFonts w:ascii="Calibri" w:hAnsi="Calibri" w:cs="Arial"/>
                                <w:i/>
                                <w:color w:val="auto"/>
                                <w:sz w:val="20"/>
                                <w:szCs w:val="20"/>
                              </w:rPr>
                            </w:pPr>
                            <w:r>
                              <w:rPr>
                                <w:rFonts w:ascii="Calibri" w:hAnsi="Calibri" w:cs="Arial"/>
                                <w:i/>
                                <w:color w:val="auto"/>
                                <w:sz w:val="20"/>
                                <w:szCs w:val="20"/>
                              </w:rPr>
                              <w:t>Professional</w:t>
                            </w:r>
                          </w:p>
                          <w:p w14:paraId="12C93E62" w14:textId="4D6AFBCF" w:rsidR="00DB6BEE" w:rsidRDefault="00DB6BEE" w:rsidP="0072306F">
                            <w:pPr>
                              <w:pStyle w:val="Default"/>
                              <w:rPr>
                                <w:rFonts w:ascii="Calibri" w:hAnsi="Calibri" w:cs="Arial"/>
                                <w:i/>
                                <w:color w:val="auto"/>
                                <w:sz w:val="20"/>
                                <w:szCs w:val="20"/>
                              </w:rPr>
                            </w:pPr>
                          </w:p>
                          <w:p w14:paraId="1C4B159C" w14:textId="1B8E755A" w:rsidR="00DB6BEE" w:rsidRDefault="00DB6BEE" w:rsidP="0072306F">
                            <w:pPr>
                              <w:pStyle w:val="Default"/>
                              <w:rPr>
                                <w:rFonts w:ascii="Calibri" w:hAnsi="Calibri" w:cs="Arial"/>
                                <w:i/>
                                <w:color w:val="auto"/>
                                <w:sz w:val="20"/>
                                <w:szCs w:val="20"/>
                              </w:rPr>
                            </w:pPr>
                            <w:r>
                              <w:rPr>
                                <w:rFonts w:ascii="Calibri" w:hAnsi="Calibri" w:cs="Arial"/>
                                <w:i/>
                                <w:color w:val="auto"/>
                                <w:sz w:val="20"/>
                                <w:szCs w:val="20"/>
                              </w:rPr>
                              <w:t>Good Attitude</w:t>
                            </w:r>
                          </w:p>
                          <w:p w14:paraId="4338B8E4" w14:textId="7219C955" w:rsidR="00DB6BEE" w:rsidRDefault="00DB6BEE" w:rsidP="0072306F">
                            <w:pPr>
                              <w:pStyle w:val="Default"/>
                              <w:rPr>
                                <w:rFonts w:ascii="Calibri" w:hAnsi="Calibri" w:cs="Arial"/>
                                <w:i/>
                                <w:color w:val="auto"/>
                                <w:sz w:val="20"/>
                                <w:szCs w:val="20"/>
                              </w:rPr>
                            </w:pPr>
                          </w:p>
                          <w:p w14:paraId="624DBF28" w14:textId="77948628" w:rsidR="00DB6BEE" w:rsidRDefault="00DB6BEE" w:rsidP="0072306F">
                            <w:pPr>
                              <w:pStyle w:val="Default"/>
                              <w:rPr>
                                <w:rFonts w:ascii="Calibri" w:hAnsi="Calibri" w:cs="Arial"/>
                                <w:i/>
                                <w:color w:val="auto"/>
                                <w:sz w:val="20"/>
                                <w:szCs w:val="20"/>
                              </w:rPr>
                            </w:pPr>
                            <w:r>
                              <w:rPr>
                                <w:rFonts w:ascii="Calibri" w:hAnsi="Calibri" w:cs="Arial"/>
                                <w:i/>
                                <w:color w:val="auto"/>
                                <w:sz w:val="20"/>
                                <w:szCs w:val="20"/>
                              </w:rPr>
                              <w:t>Good Work Ethics</w:t>
                            </w:r>
                          </w:p>
                          <w:p w14:paraId="17EB97FB" w14:textId="44323DF1" w:rsidR="00DB6BEE" w:rsidRDefault="00DB6BEE" w:rsidP="0072306F">
                            <w:pPr>
                              <w:pStyle w:val="Default"/>
                              <w:rPr>
                                <w:rFonts w:ascii="Calibri" w:hAnsi="Calibri" w:cs="Arial"/>
                                <w:i/>
                                <w:color w:val="auto"/>
                                <w:sz w:val="20"/>
                                <w:szCs w:val="20"/>
                              </w:rPr>
                            </w:pPr>
                          </w:p>
                          <w:p w14:paraId="58CF199B" w14:textId="1C164001" w:rsidR="00DB6BEE" w:rsidRDefault="00DB6BEE" w:rsidP="0072306F">
                            <w:pPr>
                              <w:pStyle w:val="Default"/>
                              <w:rPr>
                                <w:rFonts w:ascii="Calibri" w:hAnsi="Calibri" w:cs="Arial"/>
                                <w:i/>
                                <w:color w:val="auto"/>
                                <w:sz w:val="20"/>
                                <w:szCs w:val="20"/>
                              </w:rPr>
                            </w:pPr>
                          </w:p>
                          <w:p w14:paraId="1CA22109" w14:textId="77777777" w:rsidR="00DB6BEE" w:rsidRPr="00DB6BEE" w:rsidRDefault="00DB6BEE" w:rsidP="0072306F">
                            <w:pPr>
                              <w:pStyle w:val="Default"/>
                              <w:rPr>
                                <w:rFonts w:ascii="Calibri" w:hAnsi="Calibri" w:cs="Arial"/>
                                <w:i/>
                                <w:color w:val="auto"/>
                                <w:sz w:val="20"/>
                                <w:szCs w:val="20"/>
                              </w:rPr>
                            </w:pPr>
                          </w:p>
                          <w:p w14:paraId="4FABF02C" w14:textId="443E0A60" w:rsidR="00DB6BEE" w:rsidRDefault="006E3106" w:rsidP="0072306F">
                            <w:pPr>
                              <w:pStyle w:val="Default"/>
                              <w:rPr>
                                <w:rFonts w:ascii="Calibri" w:hAnsi="Calibri" w:cs="Arial"/>
                                <w:b/>
                                <w:color w:val="auto"/>
                                <w:szCs w:val="20"/>
                                <w:u w:val="single"/>
                              </w:rPr>
                            </w:pPr>
                            <w:r w:rsidRPr="006E3106">
                              <w:rPr>
                                <w:rFonts w:ascii="Calibri" w:hAnsi="Calibri" w:cs="Arial"/>
                                <w:b/>
                                <w:color w:val="auto"/>
                                <w:szCs w:val="20"/>
                                <w:u w:val="single"/>
                              </w:rPr>
                              <w:t>INTERESTS</w:t>
                            </w:r>
                          </w:p>
                          <w:p w14:paraId="1B20F08D" w14:textId="77777777" w:rsidR="00FE7D11" w:rsidRDefault="00FE7D11" w:rsidP="0072306F">
                            <w:pPr>
                              <w:pStyle w:val="Default"/>
                              <w:rPr>
                                <w:rFonts w:ascii="Calibri" w:hAnsi="Calibri" w:cs="Arial"/>
                                <w:b/>
                                <w:color w:val="auto"/>
                                <w:sz w:val="20"/>
                                <w:szCs w:val="20"/>
                                <w:u w:val="single"/>
                              </w:rPr>
                            </w:pPr>
                          </w:p>
                          <w:p w14:paraId="03ADFCED" w14:textId="15B819A3" w:rsidR="00FE7D11" w:rsidRDefault="00FE7D11" w:rsidP="00FE7D11">
                            <w:pPr>
                              <w:pStyle w:val="Default"/>
                              <w:rPr>
                                <w:rFonts w:ascii="Calibri" w:hAnsi="Calibri" w:cs="Calibri"/>
                                <w:b/>
                                <w:sz w:val="22"/>
                              </w:rPr>
                            </w:pPr>
                            <w:r w:rsidRPr="000736CF">
                              <w:rPr>
                                <w:rFonts w:ascii="Calibri" w:hAnsi="Calibri" w:cs="Calibri"/>
                                <w:b/>
                              </w:rPr>
                              <w:sym w:font="Symbol" w:char="F0A8"/>
                            </w:r>
                            <w:r>
                              <w:rPr>
                                <w:rFonts w:ascii="Calibri" w:hAnsi="Calibri" w:cs="Calibri"/>
                                <w:b/>
                              </w:rPr>
                              <w:t xml:space="preserve"> </w:t>
                            </w:r>
                            <w:r w:rsidRPr="006E3106">
                              <w:rPr>
                                <w:rFonts w:ascii="Calibri" w:hAnsi="Calibri" w:cs="Calibri"/>
                                <w:b/>
                                <w:sz w:val="22"/>
                              </w:rPr>
                              <w:t>C</w:t>
                            </w:r>
                            <w:r>
                              <w:rPr>
                                <w:rFonts w:ascii="Calibri" w:hAnsi="Calibri" w:cs="Calibri"/>
                                <w:b/>
                                <w:sz w:val="22"/>
                              </w:rPr>
                              <w:t xml:space="preserve">helsea Fan </w:t>
                            </w:r>
                          </w:p>
                          <w:p w14:paraId="23B9176E" w14:textId="0EC49142" w:rsidR="006E3106" w:rsidRDefault="006E3106" w:rsidP="0072306F">
                            <w:pPr>
                              <w:pStyle w:val="Default"/>
                              <w:rPr>
                                <w:rFonts w:ascii="Calibri" w:hAnsi="Calibri" w:cs="Arial"/>
                                <w:b/>
                                <w:color w:val="auto"/>
                                <w:sz w:val="20"/>
                                <w:szCs w:val="20"/>
                                <w:u w:val="single"/>
                              </w:rPr>
                            </w:pPr>
                          </w:p>
                          <w:p w14:paraId="26055098" w14:textId="04D1DD6A" w:rsidR="006E3106" w:rsidRDefault="006E3106" w:rsidP="0072306F">
                            <w:pPr>
                              <w:pStyle w:val="Default"/>
                              <w:rPr>
                                <w:rFonts w:ascii="Calibri" w:hAnsi="Calibri" w:cs="Calibri"/>
                                <w:b/>
                                <w:sz w:val="22"/>
                              </w:rPr>
                            </w:pPr>
                            <w:r w:rsidRPr="000736CF">
                              <w:rPr>
                                <w:rFonts w:ascii="Calibri" w:hAnsi="Calibri" w:cs="Calibri"/>
                                <w:b/>
                              </w:rPr>
                              <w:sym w:font="Symbol" w:char="F0A8"/>
                            </w:r>
                            <w:r>
                              <w:rPr>
                                <w:rFonts w:ascii="Calibri" w:hAnsi="Calibri" w:cs="Calibri"/>
                                <w:b/>
                              </w:rPr>
                              <w:t xml:space="preserve"> </w:t>
                            </w:r>
                            <w:r w:rsidRPr="006E3106">
                              <w:rPr>
                                <w:rFonts w:ascii="Calibri" w:hAnsi="Calibri" w:cs="Calibri"/>
                                <w:b/>
                                <w:sz w:val="22"/>
                              </w:rPr>
                              <w:t>Car</w:t>
                            </w:r>
                            <w:r>
                              <w:rPr>
                                <w:rFonts w:ascii="Calibri" w:hAnsi="Calibri" w:cs="Calibri"/>
                                <w:b/>
                                <w:sz w:val="22"/>
                              </w:rPr>
                              <w:t>p Angler</w:t>
                            </w:r>
                          </w:p>
                          <w:p w14:paraId="0227EDE6" w14:textId="50DE417B" w:rsidR="006E3106" w:rsidRDefault="006E3106" w:rsidP="0072306F">
                            <w:pPr>
                              <w:pStyle w:val="Default"/>
                              <w:rPr>
                                <w:rFonts w:ascii="Calibri" w:hAnsi="Calibri" w:cs="Calibri"/>
                                <w:b/>
                                <w:sz w:val="22"/>
                              </w:rPr>
                            </w:pPr>
                          </w:p>
                          <w:p w14:paraId="7982FCF9" w14:textId="624A71B3" w:rsidR="006E3106" w:rsidRPr="006E3106" w:rsidRDefault="006E3106" w:rsidP="0072306F">
                            <w:pPr>
                              <w:pStyle w:val="Default"/>
                              <w:rPr>
                                <w:rFonts w:ascii="Calibri" w:hAnsi="Calibri" w:cs="Calibri"/>
                                <w:b/>
                                <w:sz w:val="22"/>
                              </w:rPr>
                            </w:pPr>
                            <w:r w:rsidRPr="000736CF">
                              <w:rPr>
                                <w:rFonts w:ascii="Calibri" w:hAnsi="Calibri" w:cs="Calibri"/>
                                <w:b/>
                              </w:rPr>
                              <w:sym w:font="Symbol" w:char="F0A8"/>
                            </w:r>
                            <w:r>
                              <w:rPr>
                                <w:rFonts w:ascii="Calibri" w:hAnsi="Calibri" w:cs="Calibri"/>
                                <w:b/>
                              </w:rPr>
                              <w:t xml:space="preserve"> </w:t>
                            </w:r>
                            <w:r w:rsidRPr="006E3106">
                              <w:rPr>
                                <w:rFonts w:ascii="Calibri" w:hAnsi="Calibri" w:cs="Calibri"/>
                                <w:b/>
                                <w:sz w:val="22"/>
                              </w:rPr>
                              <w:t>Snooker</w:t>
                            </w:r>
                          </w:p>
                          <w:p w14:paraId="5CF8C21B" w14:textId="4E3B7D18" w:rsidR="006E3106" w:rsidRPr="006E3106" w:rsidRDefault="006E3106" w:rsidP="0072306F">
                            <w:pPr>
                              <w:pStyle w:val="Default"/>
                              <w:rPr>
                                <w:rFonts w:ascii="Calibri" w:hAnsi="Calibri" w:cs="Calibri"/>
                                <w:b/>
                                <w:sz w:val="22"/>
                              </w:rPr>
                            </w:pPr>
                          </w:p>
                          <w:p w14:paraId="5B3AE226" w14:textId="34A6BE66" w:rsidR="006E3106" w:rsidRPr="006E3106" w:rsidRDefault="006E3106" w:rsidP="0072306F">
                            <w:pPr>
                              <w:pStyle w:val="Default"/>
                              <w:rPr>
                                <w:rFonts w:ascii="Calibri" w:hAnsi="Calibri" w:cs="Calibri"/>
                                <w:b/>
                                <w:sz w:val="22"/>
                              </w:rPr>
                            </w:pPr>
                            <w:r w:rsidRPr="006E3106">
                              <w:rPr>
                                <w:rFonts w:ascii="Calibri" w:hAnsi="Calibri" w:cs="Calibri"/>
                                <w:b/>
                                <w:sz w:val="22"/>
                              </w:rPr>
                              <w:sym w:font="Symbol" w:char="F0A8"/>
                            </w:r>
                            <w:r w:rsidRPr="006E3106">
                              <w:rPr>
                                <w:rFonts w:ascii="Calibri" w:hAnsi="Calibri" w:cs="Calibri"/>
                                <w:b/>
                                <w:sz w:val="22"/>
                              </w:rPr>
                              <w:t xml:space="preserve"> Pool</w:t>
                            </w:r>
                          </w:p>
                          <w:p w14:paraId="7BE31B1B" w14:textId="5293C2A9" w:rsidR="006E3106" w:rsidRPr="006E3106" w:rsidRDefault="006E3106" w:rsidP="0072306F">
                            <w:pPr>
                              <w:pStyle w:val="Default"/>
                              <w:rPr>
                                <w:rFonts w:ascii="Calibri" w:hAnsi="Calibri" w:cs="Calibri"/>
                                <w:b/>
                                <w:sz w:val="22"/>
                              </w:rPr>
                            </w:pPr>
                          </w:p>
                          <w:p w14:paraId="099F9DF2" w14:textId="3465F7CB" w:rsidR="006E3106" w:rsidRPr="006E3106" w:rsidRDefault="006E3106" w:rsidP="0072306F">
                            <w:pPr>
                              <w:pStyle w:val="Default"/>
                              <w:rPr>
                                <w:rFonts w:ascii="Calibri" w:hAnsi="Calibri" w:cs="Calibri"/>
                                <w:b/>
                                <w:sz w:val="22"/>
                              </w:rPr>
                            </w:pPr>
                            <w:r w:rsidRPr="006E3106">
                              <w:rPr>
                                <w:rFonts w:ascii="Calibri" w:hAnsi="Calibri" w:cs="Calibri"/>
                                <w:b/>
                                <w:sz w:val="22"/>
                              </w:rPr>
                              <w:sym w:font="Symbol" w:char="F0A8"/>
                            </w:r>
                            <w:r w:rsidRPr="006E3106">
                              <w:rPr>
                                <w:rFonts w:ascii="Calibri" w:hAnsi="Calibri" w:cs="Calibri"/>
                                <w:b/>
                                <w:sz w:val="22"/>
                              </w:rPr>
                              <w:t xml:space="preserve"> Travelling</w:t>
                            </w:r>
                          </w:p>
                          <w:p w14:paraId="46DFEB28" w14:textId="174D3127" w:rsidR="006E3106" w:rsidRPr="006E3106" w:rsidRDefault="006E3106" w:rsidP="0072306F">
                            <w:pPr>
                              <w:pStyle w:val="Default"/>
                              <w:rPr>
                                <w:rFonts w:ascii="Calibri" w:hAnsi="Calibri" w:cs="Calibri"/>
                                <w:b/>
                                <w:sz w:val="22"/>
                              </w:rPr>
                            </w:pPr>
                          </w:p>
                          <w:p w14:paraId="076373EC" w14:textId="07EB53A6" w:rsidR="006E3106" w:rsidRPr="006E3106" w:rsidRDefault="006E3106" w:rsidP="0072306F">
                            <w:pPr>
                              <w:pStyle w:val="Default"/>
                              <w:rPr>
                                <w:rFonts w:ascii="Calibri" w:hAnsi="Calibri" w:cs="Calibri"/>
                                <w:b/>
                                <w:sz w:val="22"/>
                              </w:rPr>
                            </w:pPr>
                            <w:r w:rsidRPr="006E3106">
                              <w:rPr>
                                <w:rFonts w:ascii="Calibri" w:hAnsi="Calibri" w:cs="Calibri"/>
                                <w:b/>
                                <w:sz w:val="22"/>
                              </w:rPr>
                              <w:sym w:font="Symbol" w:char="F0A8"/>
                            </w:r>
                            <w:r w:rsidRPr="006E3106">
                              <w:rPr>
                                <w:rFonts w:ascii="Calibri" w:hAnsi="Calibri" w:cs="Calibri"/>
                                <w:b/>
                                <w:sz w:val="22"/>
                              </w:rPr>
                              <w:t xml:space="preserve"> Badminton</w:t>
                            </w:r>
                            <w:r w:rsidR="00624752">
                              <w:rPr>
                                <w:rFonts w:ascii="Calibri" w:hAnsi="Calibri" w:cs="Calibri"/>
                                <w:b/>
                                <w:sz w:val="22"/>
                              </w:rPr>
                              <w:t xml:space="preserve"> / Squash</w:t>
                            </w:r>
                          </w:p>
                          <w:p w14:paraId="3CCAF9EA" w14:textId="5E14A41B" w:rsidR="006E3106" w:rsidRPr="006E3106" w:rsidRDefault="006E3106" w:rsidP="0072306F">
                            <w:pPr>
                              <w:pStyle w:val="Default"/>
                              <w:rPr>
                                <w:rFonts w:ascii="Calibri" w:hAnsi="Calibri" w:cs="Calibri"/>
                                <w:b/>
                                <w:sz w:val="22"/>
                              </w:rPr>
                            </w:pPr>
                          </w:p>
                          <w:p w14:paraId="58E89751" w14:textId="516B90DD" w:rsidR="006E3106" w:rsidRPr="006E3106" w:rsidRDefault="006E3106" w:rsidP="0072306F">
                            <w:pPr>
                              <w:pStyle w:val="Default"/>
                              <w:rPr>
                                <w:rFonts w:ascii="Calibri" w:hAnsi="Calibri" w:cs="Calibri"/>
                                <w:b/>
                                <w:sz w:val="22"/>
                              </w:rPr>
                            </w:pPr>
                            <w:r w:rsidRPr="006E3106">
                              <w:rPr>
                                <w:rFonts w:ascii="Calibri" w:hAnsi="Calibri" w:cs="Calibri"/>
                                <w:b/>
                                <w:sz w:val="22"/>
                              </w:rPr>
                              <w:sym w:font="Symbol" w:char="F0A8"/>
                            </w:r>
                            <w:r w:rsidRPr="006E3106">
                              <w:rPr>
                                <w:rFonts w:ascii="Calibri" w:hAnsi="Calibri" w:cs="Calibri"/>
                                <w:b/>
                                <w:sz w:val="22"/>
                              </w:rPr>
                              <w:t xml:space="preserve"> Socialising</w:t>
                            </w:r>
                          </w:p>
                          <w:p w14:paraId="26A15504" w14:textId="16472F0E" w:rsidR="006E3106" w:rsidRPr="006E3106" w:rsidRDefault="006E3106" w:rsidP="0072306F">
                            <w:pPr>
                              <w:pStyle w:val="Default"/>
                              <w:rPr>
                                <w:rFonts w:ascii="Calibri" w:hAnsi="Calibri" w:cs="Calibri"/>
                                <w:b/>
                                <w:sz w:val="22"/>
                              </w:rPr>
                            </w:pPr>
                          </w:p>
                          <w:p w14:paraId="43E4F331" w14:textId="131800AA" w:rsidR="006E3106" w:rsidRPr="006E3106" w:rsidRDefault="006E3106" w:rsidP="0072306F">
                            <w:pPr>
                              <w:pStyle w:val="Default"/>
                              <w:rPr>
                                <w:rFonts w:ascii="Calibri" w:hAnsi="Calibri" w:cs="Calibri"/>
                                <w:b/>
                                <w:sz w:val="22"/>
                              </w:rPr>
                            </w:pPr>
                            <w:r w:rsidRPr="006E3106">
                              <w:rPr>
                                <w:rFonts w:ascii="Calibri" w:hAnsi="Calibri" w:cs="Calibri"/>
                                <w:b/>
                                <w:sz w:val="22"/>
                              </w:rPr>
                              <w:sym w:font="Symbol" w:char="F0A8"/>
                            </w:r>
                            <w:r w:rsidRPr="006E3106">
                              <w:rPr>
                                <w:rFonts w:ascii="Calibri" w:hAnsi="Calibri" w:cs="Calibri"/>
                                <w:b/>
                                <w:sz w:val="22"/>
                              </w:rPr>
                              <w:t xml:space="preserve"> Family and Friends</w:t>
                            </w:r>
                          </w:p>
                          <w:p w14:paraId="59D6A8ED" w14:textId="1B1B8050" w:rsidR="006E3106" w:rsidRPr="006E3106" w:rsidRDefault="006E3106" w:rsidP="0072306F">
                            <w:pPr>
                              <w:pStyle w:val="Default"/>
                              <w:rPr>
                                <w:rFonts w:ascii="Calibri" w:hAnsi="Calibri" w:cs="Calibri"/>
                                <w:b/>
                                <w:sz w:val="22"/>
                              </w:rPr>
                            </w:pPr>
                          </w:p>
                          <w:p w14:paraId="09164C57" w14:textId="41F71DFD" w:rsidR="006E3106" w:rsidRPr="006E3106" w:rsidRDefault="006E3106" w:rsidP="0072306F">
                            <w:pPr>
                              <w:pStyle w:val="Default"/>
                              <w:rPr>
                                <w:rFonts w:ascii="Calibri" w:hAnsi="Calibri" w:cs="Calibri"/>
                                <w:b/>
                                <w:sz w:val="22"/>
                              </w:rPr>
                            </w:pPr>
                            <w:r w:rsidRPr="006E3106">
                              <w:rPr>
                                <w:rFonts w:ascii="Calibri" w:hAnsi="Calibri" w:cs="Calibri"/>
                                <w:b/>
                                <w:sz w:val="22"/>
                              </w:rPr>
                              <w:sym w:font="Symbol" w:char="F0A8"/>
                            </w:r>
                            <w:r w:rsidRPr="006E3106">
                              <w:rPr>
                                <w:rFonts w:ascii="Calibri" w:hAnsi="Calibri" w:cs="Calibri"/>
                                <w:b/>
                                <w:sz w:val="22"/>
                              </w:rPr>
                              <w:t xml:space="preserve"> Eating 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 w14:anchorId="745D586C" id="_x0000_s1030" type="#_x0000_t202" style="position:absolute;margin-left:-60.75pt;margin-top:6.4pt;width:160.5pt;height:75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" stroked="f">
                <v:path arrowok="t"/>
                <v:textbox>
                  <w:txbxContent>
                    <w:p w14:paraId="6A4B8F60" w14:textId="77777777" w:rsidR="00DB6BEE" w:rsidRDefault="00DB6BEE" w:rsidP="0072306F">
                      <w:pPr>
                        <w:pStyle w:val="Default"/>
                        <w:rPr>
                          <w:rFonts w:ascii="Calibri" w:hAnsi="Calibri" w:cs="Arial"/>
                          <w:b/>
                          <w:color w:val="auto"/>
                          <w:sz w:val="20"/>
                          <w:szCs w:val="20"/>
                          <w:u w:val="single"/>
                        </w:rPr>
                      </w:pPr>
                    </w:p>
                    <w:p w14:paraId="6F3441A1" w14:textId="7EC29BC1" w:rsidR="00DB6BEE" w:rsidRPr="006E3106" w:rsidRDefault="00DB6BEE" w:rsidP="0072306F">
                      <w:pPr>
                        <w:pStyle w:val="Default"/>
                        <w:rPr>
                          <w:rFonts w:ascii="Calibri" w:hAnsi="Calibri" w:cs="Arial"/>
                          <w:b/>
                          <w:color w:val="auto"/>
                          <w:szCs w:val="20"/>
                          <w:u w:val="single"/>
                        </w:rPr>
                      </w:pPr>
                      <w:r w:rsidRPr="006E3106">
                        <w:rPr>
                          <w:rFonts w:ascii="Calibri" w:hAnsi="Calibri" w:cs="Arial"/>
                          <w:b/>
                          <w:color w:val="auto"/>
                          <w:szCs w:val="20"/>
                          <w:u w:val="single"/>
                        </w:rPr>
                        <w:t>PERSONAL SKILLS</w:t>
                      </w:r>
                    </w:p>
                    <w:p w14:paraId="0ADE30C1" w14:textId="0901167C" w:rsidR="00DB6BEE" w:rsidRDefault="00DB6BEE" w:rsidP="0072306F">
                      <w:pPr>
                        <w:pStyle w:val="Default"/>
                        <w:rPr>
                          <w:rFonts w:ascii="Calibri" w:hAnsi="Calibri" w:cs="Arial"/>
                          <w:color w:val="auto"/>
                          <w:sz w:val="20"/>
                          <w:szCs w:val="20"/>
                        </w:rPr>
                      </w:pPr>
                    </w:p>
                    <w:p w14:paraId="09C859A2" w14:textId="75D7C7CA" w:rsidR="00DB6BEE" w:rsidRPr="006E3106" w:rsidRDefault="00DB6BEE" w:rsidP="0072306F">
                      <w:pPr>
                        <w:pStyle w:val="Default"/>
                        <w:rPr>
                          <w:rFonts w:ascii="Calibri" w:hAnsi="Calibri" w:cs="Arial"/>
                          <w:i/>
                          <w:color w:val="auto"/>
                          <w:sz w:val="20"/>
                          <w:szCs w:val="20"/>
                        </w:rPr>
                      </w:pPr>
                      <w:r w:rsidRPr="006E3106">
                        <w:rPr>
                          <w:rFonts w:ascii="Calibri" w:hAnsi="Calibri" w:cs="Arial"/>
                          <w:i/>
                          <w:color w:val="auto"/>
                          <w:sz w:val="20"/>
                          <w:szCs w:val="20"/>
                        </w:rPr>
                        <w:t>Leadership</w:t>
                      </w:r>
                    </w:p>
                    <w:p w14:paraId="72187CF4" w14:textId="307E7E20" w:rsidR="00DB6BEE" w:rsidRPr="006E3106" w:rsidRDefault="00DB6BEE" w:rsidP="0072306F">
                      <w:pPr>
                        <w:pStyle w:val="Default"/>
                        <w:rPr>
                          <w:rFonts w:ascii="Calibri" w:hAnsi="Calibri" w:cs="Arial"/>
                          <w:i/>
                          <w:color w:val="auto"/>
                          <w:sz w:val="20"/>
                          <w:szCs w:val="20"/>
                        </w:rPr>
                      </w:pPr>
                    </w:p>
                    <w:p w14:paraId="7FB9513C" w14:textId="663D8924" w:rsidR="00DB6BEE" w:rsidRPr="006E3106" w:rsidRDefault="00DB6BEE" w:rsidP="0072306F">
                      <w:pPr>
                        <w:pStyle w:val="Default"/>
                        <w:rPr>
                          <w:rFonts w:ascii="Calibri" w:hAnsi="Calibri" w:cs="Arial"/>
                          <w:i/>
                          <w:color w:val="auto"/>
                          <w:sz w:val="20"/>
                          <w:szCs w:val="20"/>
                        </w:rPr>
                      </w:pPr>
                      <w:r w:rsidRPr="006E3106">
                        <w:rPr>
                          <w:rFonts w:ascii="Calibri" w:hAnsi="Calibri" w:cs="Arial"/>
                          <w:i/>
                          <w:color w:val="auto"/>
                          <w:sz w:val="20"/>
                          <w:szCs w:val="20"/>
                        </w:rPr>
                        <w:t>Team Building</w:t>
                      </w:r>
                    </w:p>
                    <w:p w14:paraId="5DFD7A52" w14:textId="77777777" w:rsidR="00DB6BEE" w:rsidRPr="006E3106" w:rsidRDefault="00DB6BEE" w:rsidP="0072306F">
                      <w:pPr>
                        <w:pStyle w:val="Default"/>
                        <w:rPr>
                          <w:rFonts w:ascii="Calibri" w:hAnsi="Calibri" w:cs="Arial"/>
                          <w:b/>
                          <w:i/>
                          <w:color w:val="auto"/>
                          <w:sz w:val="20"/>
                          <w:szCs w:val="20"/>
                          <w:u w:val="single"/>
                        </w:rPr>
                      </w:pPr>
                    </w:p>
                    <w:p w14:paraId="26EAEC7E" w14:textId="1EEFBFDE" w:rsidR="00DB6BEE" w:rsidRPr="006E3106" w:rsidRDefault="006E3106" w:rsidP="0072306F">
                      <w:pPr>
                        <w:pStyle w:val="Default"/>
                        <w:rPr>
                          <w:rFonts w:ascii="Calibri" w:hAnsi="Calibri" w:cs="Arial"/>
                          <w:i/>
                          <w:color w:val="auto"/>
                          <w:sz w:val="20"/>
                          <w:szCs w:val="20"/>
                        </w:rPr>
                      </w:pPr>
                      <w:r w:rsidRPr="006E3106">
                        <w:rPr>
                          <w:rFonts w:ascii="Calibri" w:hAnsi="Calibri" w:cs="Arial"/>
                          <w:i/>
                          <w:color w:val="auto"/>
                          <w:sz w:val="20"/>
                          <w:szCs w:val="20"/>
                        </w:rPr>
                        <w:t>Organising</w:t>
                      </w:r>
                    </w:p>
                    <w:p w14:paraId="6EA073C6" w14:textId="1C8661C0" w:rsidR="006E3106" w:rsidRDefault="006E3106" w:rsidP="0072306F">
                      <w:pPr>
                        <w:pStyle w:val="Default"/>
                        <w:rPr>
                          <w:rFonts w:ascii="Calibri" w:hAnsi="Calibri" w:cs="Arial"/>
                          <w:color w:val="auto"/>
                          <w:sz w:val="20"/>
                          <w:szCs w:val="20"/>
                        </w:rPr>
                      </w:pPr>
                    </w:p>
                    <w:p w14:paraId="3D5BFC5F" w14:textId="46E8FDB8" w:rsidR="00DB6BEE" w:rsidRDefault="006E3106" w:rsidP="0072306F">
                      <w:pPr>
                        <w:pStyle w:val="Default"/>
                        <w:rPr>
                          <w:rFonts w:ascii="Calibri" w:hAnsi="Calibri" w:cs="Arial"/>
                          <w:color w:val="auto"/>
                          <w:sz w:val="20"/>
                          <w:szCs w:val="20"/>
                        </w:rPr>
                      </w:pPr>
                      <w:r>
                        <w:rPr>
                          <w:rFonts w:ascii="Calibri" w:hAnsi="Calibri" w:cs="Arial"/>
                          <w:color w:val="auto"/>
                          <w:sz w:val="20"/>
                          <w:szCs w:val="20"/>
                        </w:rPr>
                        <w:t>Coaching</w:t>
                      </w:r>
                    </w:p>
                    <w:p w14:paraId="735A4AF7" w14:textId="69FADEBD" w:rsidR="006E3106" w:rsidRDefault="006E3106" w:rsidP="0072306F">
                      <w:pPr>
                        <w:pStyle w:val="Default"/>
                        <w:rPr>
                          <w:rFonts w:ascii="Calibri" w:hAnsi="Calibri" w:cs="Arial"/>
                          <w:color w:val="auto"/>
                          <w:sz w:val="20"/>
                          <w:szCs w:val="20"/>
                        </w:rPr>
                      </w:pPr>
                    </w:p>
                    <w:p w14:paraId="583FDFFC" w14:textId="4C4FE2C0" w:rsidR="006E3106" w:rsidRDefault="006E3106" w:rsidP="0072306F">
                      <w:pPr>
                        <w:pStyle w:val="Default"/>
                        <w:rPr>
                          <w:rFonts w:ascii="Calibri" w:hAnsi="Calibri" w:cs="Arial"/>
                          <w:b/>
                          <w:color w:val="auto"/>
                          <w:sz w:val="20"/>
                          <w:szCs w:val="20"/>
                          <w:u w:val="single"/>
                        </w:rPr>
                      </w:pPr>
                      <w:r>
                        <w:rPr>
                          <w:rFonts w:ascii="Calibri" w:hAnsi="Calibri" w:cs="Arial"/>
                          <w:color w:val="auto"/>
                          <w:sz w:val="20"/>
                          <w:szCs w:val="20"/>
                        </w:rPr>
                        <w:t>Mentoring</w:t>
                      </w:r>
                    </w:p>
                    <w:p w14:paraId="148B3C16" w14:textId="77777777" w:rsidR="00DB6BEE" w:rsidRDefault="00DB6BEE" w:rsidP="0072306F">
                      <w:pPr>
                        <w:pStyle w:val="Default"/>
                        <w:rPr>
                          <w:rFonts w:ascii="Calibri" w:hAnsi="Calibri" w:cs="Arial"/>
                          <w:b/>
                          <w:color w:val="auto"/>
                          <w:sz w:val="20"/>
                          <w:szCs w:val="20"/>
                          <w:u w:val="single"/>
                        </w:rPr>
                      </w:pPr>
                    </w:p>
                    <w:p w14:paraId="7F277A9E" w14:textId="77777777" w:rsidR="00DB6BEE" w:rsidRDefault="00DB6BEE" w:rsidP="0072306F">
                      <w:pPr>
                        <w:pStyle w:val="Default"/>
                        <w:rPr>
                          <w:rFonts w:ascii="Calibri" w:hAnsi="Calibri" w:cs="Arial"/>
                          <w:b/>
                          <w:color w:val="auto"/>
                          <w:sz w:val="20"/>
                          <w:szCs w:val="20"/>
                          <w:u w:val="single"/>
                        </w:rPr>
                      </w:pPr>
                    </w:p>
                    <w:p w14:paraId="36D9D743" w14:textId="4A4E84AA" w:rsidR="00DB6BEE" w:rsidRDefault="00DB6BEE" w:rsidP="0072306F">
                      <w:pPr>
                        <w:pStyle w:val="Default"/>
                        <w:rPr>
                          <w:rFonts w:ascii="Calibri" w:hAnsi="Calibri" w:cs="Arial"/>
                          <w:b/>
                          <w:color w:val="auto"/>
                          <w:sz w:val="20"/>
                          <w:szCs w:val="20"/>
                          <w:u w:val="single"/>
                        </w:rPr>
                      </w:pPr>
                    </w:p>
                    <w:p w14:paraId="026CF4A9" w14:textId="08A82D2D" w:rsidR="00DB6BEE" w:rsidRPr="006E3106" w:rsidRDefault="00DB6BEE" w:rsidP="0072306F">
                      <w:pPr>
                        <w:pStyle w:val="Default"/>
                        <w:rPr>
                          <w:rFonts w:ascii="Calibri" w:hAnsi="Calibri" w:cs="Arial"/>
                          <w:b/>
                          <w:color w:val="auto"/>
                          <w:szCs w:val="20"/>
                          <w:u w:val="single"/>
                        </w:rPr>
                      </w:pPr>
                      <w:r w:rsidRPr="006E3106">
                        <w:rPr>
                          <w:rFonts w:ascii="Calibri" w:hAnsi="Calibri" w:cs="Arial"/>
                          <w:b/>
                          <w:color w:val="auto"/>
                          <w:szCs w:val="20"/>
                          <w:u w:val="single"/>
                        </w:rPr>
                        <w:t>SKILLS</w:t>
                      </w:r>
                    </w:p>
                    <w:p w14:paraId="28F2ADF2" w14:textId="1229AE44" w:rsidR="00DB6BEE" w:rsidRDefault="00DB6BEE" w:rsidP="0072306F">
                      <w:pPr>
                        <w:pStyle w:val="Default"/>
                        <w:rPr>
                          <w:rFonts w:ascii="Calibri" w:hAnsi="Calibri" w:cs="Arial"/>
                          <w:b/>
                          <w:i/>
                          <w:color w:val="auto"/>
                          <w:sz w:val="20"/>
                          <w:szCs w:val="20"/>
                        </w:rPr>
                      </w:pPr>
                    </w:p>
                    <w:p w14:paraId="640F17DB" w14:textId="56EE8874" w:rsidR="00DB6BEE" w:rsidRDefault="00DB6BEE" w:rsidP="0072306F">
                      <w:pPr>
                        <w:pStyle w:val="Default"/>
                        <w:rPr>
                          <w:rFonts w:ascii="Calibri" w:hAnsi="Calibri" w:cs="Arial"/>
                          <w:i/>
                          <w:color w:val="auto"/>
                          <w:sz w:val="20"/>
                          <w:szCs w:val="20"/>
                        </w:rPr>
                      </w:pPr>
                      <w:r>
                        <w:rPr>
                          <w:rFonts w:ascii="Calibri" w:hAnsi="Calibri" w:cs="Arial"/>
                          <w:i/>
                          <w:color w:val="auto"/>
                          <w:sz w:val="20"/>
                          <w:szCs w:val="20"/>
                        </w:rPr>
                        <w:t>Waste Management</w:t>
                      </w:r>
                    </w:p>
                    <w:p w14:paraId="17F5A4BB" w14:textId="45BD6490" w:rsidR="00DB6BEE" w:rsidRDefault="00DB6BEE" w:rsidP="0072306F">
                      <w:pPr>
                        <w:pStyle w:val="Default"/>
                        <w:rPr>
                          <w:rFonts w:ascii="Calibri" w:hAnsi="Calibri" w:cs="Arial"/>
                          <w:i/>
                          <w:color w:val="auto"/>
                          <w:sz w:val="20"/>
                          <w:szCs w:val="20"/>
                        </w:rPr>
                      </w:pPr>
                    </w:p>
                    <w:p w14:paraId="0DC7BEDC" w14:textId="12DA125D" w:rsidR="00DB6BEE" w:rsidRDefault="00DB6BEE" w:rsidP="0072306F">
                      <w:pPr>
                        <w:pStyle w:val="Default"/>
                        <w:rPr>
                          <w:rFonts w:ascii="Calibri" w:hAnsi="Calibri" w:cs="Arial"/>
                          <w:i/>
                          <w:color w:val="auto"/>
                          <w:sz w:val="20"/>
                          <w:szCs w:val="20"/>
                        </w:rPr>
                      </w:pPr>
                      <w:r>
                        <w:rPr>
                          <w:rFonts w:ascii="Calibri" w:hAnsi="Calibri" w:cs="Arial"/>
                          <w:i/>
                          <w:color w:val="auto"/>
                          <w:sz w:val="20"/>
                          <w:szCs w:val="20"/>
                        </w:rPr>
                        <w:t>K.P.I.’S</w:t>
                      </w:r>
                    </w:p>
                    <w:p w14:paraId="52FF472F" w14:textId="265AC844" w:rsidR="00DB6BEE" w:rsidRDefault="00DB6BEE" w:rsidP="0072306F">
                      <w:pPr>
                        <w:pStyle w:val="Default"/>
                        <w:rPr>
                          <w:rFonts w:ascii="Calibri" w:hAnsi="Calibri" w:cs="Arial"/>
                          <w:i/>
                          <w:color w:val="auto"/>
                          <w:sz w:val="20"/>
                          <w:szCs w:val="20"/>
                        </w:rPr>
                      </w:pPr>
                    </w:p>
                    <w:p w14:paraId="03C1ABA7" w14:textId="1E971847" w:rsidR="00DB6BEE" w:rsidRDefault="00DB6BEE" w:rsidP="0072306F">
                      <w:pPr>
                        <w:pStyle w:val="Default"/>
                        <w:rPr>
                          <w:rFonts w:ascii="Calibri" w:hAnsi="Calibri" w:cs="Arial"/>
                          <w:i/>
                          <w:color w:val="auto"/>
                          <w:sz w:val="20"/>
                          <w:szCs w:val="20"/>
                        </w:rPr>
                      </w:pPr>
                      <w:r>
                        <w:rPr>
                          <w:rFonts w:ascii="Calibri" w:hAnsi="Calibri" w:cs="Arial"/>
                          <w:i/>
                          <w:color w:val="auto"/>
                          <w:sz w:val="20"/>
                          <w:szCs w:val="20"/>
                        </w:rPr>
                        <w:t>Projects</w:t>
                      </w:r>
                    </w:p>
                    <w:p w14:paraId="258B1A5C" w14:textId="647F0899" w:rsidR="00DB6BEE" w:rsidRDefault="00DB6BEE" w:rsidP="0072306F">
                      <w:pPr>
                        <w:pStyle w:val="Default"/>
                        <w:rPr>
                          <w:rFonts w:ascii="Calibri" w:hAnsi="Calibri" w:cs="Arial"/>
                          <w:i/>
                          <w:color w:val="auto"/>
                          <w:sz w:val="20"/>
                          <w:szCs w:val="20"/>
                        </w:rPr>
                      </w:pPr>
                    </w:p>
                    <w:p w14:paraId="7879B2DD" w14:textId="158DF4AA" w:rsidR="00DB6BEE" w:rsidRDefault="00DB6BEE" w:rsidP="0072306F">
                      <w:pPr>
                        <w:pStyle w:val="Default"/>
                        <w:rPr>
                          <w:rFonts w:ascii="Calibri" w:hAnsi="Calibri" w:cs="Arial"/>
                          <w:i/>
                          <w:color w:val="auto"/>
                          <w:sz w:val="20"/>
                          <w:szCs w:val="20"/>
                        </w:rPr>
                      </w:pPr>
                      <w:r>
                        <w:rPr>
                          <w:rFonts w:ascii="Calibri" w:hAnsi="Calibri" w:cs="Arial"/>
                          <w:i/>
                          <w:color w:val="auto"/>
                          <w:sz w:val="20"/>
                          <w:szCs w:val="20"/>
                        </w:rPr>
                        <w:t>Metrics</w:t>
                      </w:r>
                    </w:p>
                    <w:p w14:paraId="41D87CE2" w14:textId="03FC0483" w:rsidR="00DB6BEE" w:rsidRDefault="00DB6BEE" w:rsidP="0072306F">
                      <w:pPr>
                        <w:pStyle w:val="Default"/>
                        <w:rPr>
                          <w:rFonts w:ascii="Calibri" w:hAnsi="Calibri" w:cs="Arial"/>
                          <w:i/>
                          <w:color w:val="auto"/>
                          <w:sz w:val="20"/>
                          <w:szCs w:val="20"/>
                        </w:rPr>
                      </w:pPr>
                    </w:p>
                    <w:p w14:paraId="7645B701" w14:textId="72D556AD" w:rsidR="00DB6BEE" w:rsidRDefault="00DB6BEE" w:rsidP="0072306F">
                      <w:pPr>
                        <w:pStyle w:val="Default"/>
                        <w:rPr>
                          <w:rFonts w:ascii="Calibri" w:hAnsi="Calibri" w:cs="Arial"/>
                          <w:i/>
                          <w:color w:val="auto"/>
                          <w:sz w:val="20"/>
                          <w:szCs w:val="20"/>
                        </w:rPr>
                      </w:pPr>
                      <w:r>
                        <w:rPr>
                          <w:rFonts w:ascii="Calibri" w:hAnsi="Calibri" w:cs="Arial"/>
                          <w:i/>
                          <w:color w:val="auto"/>
                          <w:sz w:val="20"/>
                          <w:szCs w:val="20"/>
                        </w:rPr>
                        <w:t>Honest</w:t>
                      </w:r>
                    </w:p>
                    <w:p w14:paraId="7D6B11B9" w14:textId="0F93CF2F" w:rsidR="00DB6BEE" w:rsidRDefault="00DB6BEE" w:rsidP="0072306F">
                      <w:pPr>
                        <w:pStyle w:val="Default"/>
                        <w:rPr>
                          <w:rFonts w:ascii="Calibri" w:hAnsi="Calibri" w:cs="Arial"/>
                          <w:i/>
                          <w:color w:val="auto"/>
                          <w:sz w:val="20"/>
                          <w:szCs w:val="20"/>
                        </w:rPr>
                      </w:pPr>
                    </w:p>
                    <w:p w14:paraId="348003FC" w14:textId="2574482F" w:rsidR="00DB6BEE" w:rsidRDefault="00DB6BEE" w:rsidP="0072306F">
                      <w:pPr>
                        <w:pStyle w:val="Default"/>
                        <w:rPr>
                          <w:rFonts w:ascii="Calibri" w:hAnsi="Calibri" w:cs="Arial"/>
                          <w:i/>
                          <w:color w:val="auto"/>
                          <w:sz w:val="20"/>
                          <w:szCs w:val="20"/>
                        </w:rPr>
                      </w:pPr>
                      <w:r>
                        <w:rPr>
                          <w:rFonts w:ascii="Calibri" w:hAnsi="Calibri" w:cs="Arial"/>
                          <w:i/>
                          <w:color w:val="auto"/>
                          <w:sz w:val="20"/>
                          <w:szCs w:val="20"/>
                        </w:rPr>
                        <w:t>Trustworthy</w:t>
                      </w:r>
                    </w:p>
                    <w:p w14:paraId="7901F9BA" w14:textId="5BD65FC9" w:rsidR="00DB6BEE" w:rsidRDefault="00DB6BEE" w:rsidP="0072306F">
                      <w:pPr>
                        <w:pStyle w:val="Default"/>
                        <w:rPr>
                          <w:rFonts w:ascii="Calibri" w:hAnsi="Calibri" w:cs="Arial"/>
                          <w:i/>
                          <w:color w:val="auto"/>
                          <w:sz w:val="20"/>
                          <w:szCs w:val="20"/>
                        </w:rPr>
                      </w:pPr>
                    </w:p>
                    <w:p w14:paraId="4A258EBD" w14:textId="23C7B6E7" w:rsidR="00DB6BEE" w:rsidRDefault="00DB6BEE" w:rsidP="0072306F">
                      <w:pPr>
                        <w:pStyle w:val="Default"/>
                        <w:rPr>
                          <w:rFonts w:ascii="Calibri" w:hAnsi="Calibri" w:cs="Arial"/>
                          <w:i/>
                          <w:color w:val="auto"/>
                          <w:sz w:val="20"/>
                          <w:szCs w:val="20"/>
                        </w:rPr>
                      </w:pPr>
                      <w:r>
                        <w:rPr>
                          <w:rFonts w:ascii="Calibri" w:hAnsi="Calibri" w:cs="Arial"/>
                          <w:i/>
                          <w:color w:val="auto"/>
                          <w:sz w:val="20"/>
                          <w:szCs w:val="20"/>
                        </w:rPr>
                        <w:t>Flexible</w:t>
                      </w:r>
                    </w:p>
                    <w:p w14:paraId="3FC0899E" w14:textId="586C5A19" w:rsidR="00DB6BEE" w:rsidRDefault="00DB6BEE" w:rsidP="0072306F">
                      <w:pPr>
                        <w:pStyle w:val="Default"/>
                        <w:rPr>
                          <w:rFonts w:ascii="Calibri" w:hAnsi="Calibri" w:cs="Arial"/>
                          <w:i/>
                          <w:color w:val="auto"/>
                          <w:sz w:val="20"/>
                          <w:szCs w:val="20"/>
                        </w:rPr>
                      </w:pPr>
                    </w:p>
                    <w:p w14:paraId="4FC959E8" w14:textId="25323934" w:rsidR="00DB6BEE" w:rsidRDefault="00DB6BEE" w:rsidP="0072306F">
                      <w:pPr>
                        <w:pStyle w:val="Default"/>
                        <w:rPr>
                          <w:rFonts w:ascii="Calibri" w:hAnsi="Calibri" w:cs="Arial"/>
                          <w:i/>
                          <w:color w:val="auto"/>
                          <w:sz w:val="20"/>
                          <w:szCs w:val="20"/>
                        </w:rPr>
                      </w:pPr>
                      <w:r>
                        <w:rPr>
                          <w:rFonts w:ascii="Calibri" w:hAnsi="Calibri" w:cs="Arial"/>
                          <w:i/>
                          <w:color w:val="auto"/>
                          <w:sz w:val="20"/>
                          <w:szCs w:val="20"/>
                        </w:rPr>
                        <w:t>Professional</w:t>
                      </w:r>
                    </w:p>
                    <w:p w14:paraId="12C93E62" w14:textId="4D6AFBCF" w:rsidR="00DB6BEE" w:rsidRDefault="00DB6BEE" w:rsidP="0072306F">
                      <w:pPr>
                        <w:pStyle w:val="Default"/>
                        <w:rPr>
                          <w:rFonts w:ascii="Calibri" w:hAnsi="Calibri" w:cs="Arial"/>
                          <w:i/>
                          <w:color w:val="auto"/>
                          <w:sz w:val="20"/>
                          <w:szCs w:val="20"/>
                        </w:rPr>
                      </w:pPr>
                    </w:p>
                    <w:p w14:paraId="1C4B159C" w14:textId="1B8E755A" w:rsidR="00DB6BEE" w:rsidRDefault="00DB6BEE" w:rsidP="0072306F">
                      <w:pPr>
                        <w:pStyle w:val="Default"/>
                        <w:rPr>
                          <w:rFonts w:ascii="Calibri" w:hAnsi="Calibri" w:cs="Arial"/>
                          <w:i/>
                          <w:color w:val="auto"/>
                          <w:sz w:val="20"/>
                          <w:szCs w:val="20"/>
                        </w:rPr>
                      </w:pPr>
                      <w:r>
                        <w:rPr>
                          <w:rFonts w:ascii="Calibri" w:hAnsi="Calibri" w:cs="Arial"/>
                          <w:i/>
                          <w:color w:val="auto"/>
                          <w:sz w:val="20"/>
                          <w:szCs w:val="20"/>
                        </w:rPr>
                        <w:t>Good Attitude</w:t>
                      </w:r>
                    </w:p>
                    <w:p w14:paraId="4338B8E4" w14:textId="7219C955" w:rsidR="00DB6BEE" w:rsidRDefault="00DB6BEE" w:rsidP="0072306F">
                      <w:pPr>
                        <w:pStyle w:val="Default"/>
                        <w:rPr>
                          <w:rFonts w:ascii="Calibri" w:hAnsi="Calibri" w:cs="Arial"/>
                          <w:i/>
                          <w:color w:val="auto"/>
                          <w:sz w:val="20"/>
                          <w:szCs w:val="20"/>
                        </w:rPr>
                      </w:pPr>
                    </w:p>
                    <w:p w14:paraId="624DBF28" w14:textId="77948628" w:rsidR="00DB6BEE" w:rsidRDefault="00DB6BEE" w:rsidP="0072306F">
                      <w:pPr>
                        <w:pStyle w:val="Default"/>
                        <w:rPr>
                          <w:rFonts w:ascii="Calibri" w:hAnsi="Calibri" w:cs="Arial"/>
                          <w:i/>
                          <w:color w:val="auto"/>
                          <w:sz w:val="20"/>
                          <w:szCs w:val="20"/>
                        </w:rPr>
                      </w:pPr>
                      <w:r>
                        <w:rPr>
                          <w:rFonts w:ascii="Calibri" w:hAnsi="Calibri" w:cs="Arial"/>
                          <w:i/>
                          <w:color w:val="auto"/>
                          <w:sz w:val="20"/>
                          <w:szCs w:val="20"/>
                        </w:rPr>
                        <w:t>Good Work Ethics</w:t>
                      </w:r>
                    </w:p>
                    <w:p w14:paraId="17EB97FB" w14:textId="44323DF1" w:rsidR="00DB6BEE" w:rsidRDefault="00DB6BEE" w:rsidP="0072306F">
                      <w:pPr>
                        <w:pStyle w:val="Default"/>
                        <w:rPr>
                          <w:rFonts w:ascii="Calibri" w:hAnsi="Calibri" w:cs="Arial"/>
                          <w:i/>
                          <w:color w:val="auto"/>
                          <w:sz w:val="20"/>
                          <w:szCs w:val="20"/>
                        </w:rPr>
                      </w:pPr>
                    </w:p>
                    <w:p w14:paraId="58CF199B" w14:textId="1C164001" w:rsidR="00DB6BEE" w:rsidRDefault="00DB6BEE" w:rsidP="0072306F">
                      <w:pPr>
                        <w:pStyle w:val="Default"/>
                        <w:rPr>
                          <w:rFonts w:ascii="Calibri" w:hAnsi="Calibri" w:cs="Arial"/>
                          <w:i/>
                          <w:color w:val="auto"/>
                          <w:sz w:val="20"/>
                          <w:szCs w:val="20"/>
                        </w:rPr>
                      </w:pPr>
                    </w:p>
                    <w:p w14:paraId="1CA22109" w14:textId="77777777" w:rsidR="00DB6BEE" w:rsidRPr="00DB6BEE" w:rsidRDefault="00DB6BEE" w:rsidP="0072306F">
                      <w:pPr>
                        <w:pStyle w:val="Default"/>
                        <w:rPr>
                          <w:rFonts w:ascii="Calibri" w:hAnsi="Calibri" w:cs="Arial"/>
                          <w:i/>
                          <w:color w:val="auto"/>
                          <w:sz w:val="20"/>
                          <w:szCs w:val="20"/>
                        </w:rPr>
                      </w:pPr>
                    </w:p>
                    <w:p w14:paraId="4FABF02C" w14:textId="443E0A60" w:rsidR="00DB6BEE" w:rsidRDefault="006E3106" w:rsidP="0072306F">
                      <w:pPr>
                        <w:pStyle w:val="Default"/>
                        <w:rPr>
                          <w:rFonts w:ascii="Calibri" w:hAnsi="Calibri" w:cs="Arial"/>
                          <w:b/>
                          <w:color w:val="auto"/>
                          <w:szCs w:val="20"/>
                          <w:u w:val="single"/>
                        </w:rPr>
                      </w:pPr>
                      <w:r w:rsidRPr="006E3106">
                        <w:rPr>
                          <w:rFonts w:ascii="Calibri" w:hAnsi="Calibri" w:cs="Arial"/>
                          <w:b/>
                          <w:color w:val="auto"/>
                          <w:szCs w:val="20"/>
                          <w:u w:val="single"/>
                        </w:rPr>
                        <w:t>INTERESTS</w:t>
                      </w:r>
                    </w:p>
                    <w:p w14:paraId="1B20F08D" w14:textId="77777777" w:rsidR="00FE7D11" w:rsidRDefault="00FE7D11" w:rsidP="0072306F">
                      <w:pPr>
                        <w:pStyle w:val="Default"/>
                        <w:rPr>
                          <w:rFonts w:ascii="Calibri" w:hAnsi="Calibri" w:cs="Arial"/>
                          <w:b/>
                          <w:color w:val="auto"/>
                          <w:sz w:val="20"/>
                          <w:szCs w:val="20"/>
                          <w:u w:val="single"/>
                        </w:rPr>
                      </w:pPr>
                    </w:p>
                    <w:p w14:paraId="03ADFCED" w14:textId="15B819A3" w:rsidR="00FE7D11" w:rsidRDefault="00FE7D11" w:rsidP="00FE7D11">
                      <w:pPr>
                        <w:pStyle w:val="Default"/>
                        <w:rPr>
                          <w:rFonts w:ascii="Calibri" w:hAnsi="Calibri" w:cs="Calibri"/>
                          <w:b/>
                          <w:sz w:val="22"/>
                        </w:rPr>
                      </w:pPr>
                      <w:r w:rsidRPr="000736CF">
                        <w:rPr>
                          <w:rFonts w:ascii="Calibri" w:hAnsi="Calibri" w:cs="Calibri"/>
                          <w:b/>
                        </w:rPr>
                        <w:sym w:font="Symbol" w:char="F0A8"/>
                      </w:r>
                      <w:r>
                        <w:rPr>
                          <w:rFonts w:ascii="Calibri" w:hAnsi="Calibri" w:cs="Calibri"/>
                          <w:b/>
                        </w:rPr>
                        <w:t xml:space="preserve"> </w:t>
                      </w:r>
                      <w:r w:rsidRPr="006E3106">
                        <w:rPr>
                          <w:rFonts w:ascii="Calibri" w:hAnsi="Calibri" w:cs="Calibri"/>
                          <w:b/>
                          <w:sz w:val="22"/>
                        </w:rPr>
                        <w:t>C</w:t>
                      </w:r>
                      <w:r>
                        <w:rPr>
                          <w:rFonts w:ascii="Calibri" w:hAnsi="Calibri" w:cs="Calibri"/>
                          <w:b/>
                          <w:sz w:val="22"/>
                        </w:rPr>
                        <w:t xml:space="preserve">helsea Fan </w:t>
                      </w:r>
                    </w:p>
                    <w:p w14:paraId="23B9176E" w14:textId="0EC49142" w:rsidR="006E3106" w:rsidRDefault="006E3106" w:rsidP="0072306F">
                      <w:pPr>
                        <w:pStyle w:val="Default"/>
                        <w:rPr>
                          <w:rFonts w:ascii="Calibri" w:hAnsi="Calibri" w:cs="Arial"/>
                          <w:b/>
                          <w:color w:val="auto"/>
                          <w:sz w:val="20"/>
                          <w:szCs w:val="20"/>
                          <w:u w:val="single"/>
                        </w:rPr>
                      </w:pPr>
                    </w:p>
                    <w:p w14:paraId="26055098" w14:textId="04D1DD6A" w:rsidR="006E3106" w:rsidRDefault="006E3106" w:rsidP="0072306F">
                      <w:pPr>
                        <w:pStyle w:val="Default"/>
                        <w:rPr>
                          <w:rFonts w:ascii="Calibri" w:hAnsi="Calibri" w:cs="Calibri"/>
                          <w:b/>
                          <w:sz w:val="22"/>
                        </w:rPr>
                      </w:pPr>
                      <w:r w:rsidRPr="000736CF">
                        <w:rPr>
                          <w:rFonts w:ascii="Calibri" w:hAnsi="Calibri" w:cs="Calibri"/>
                          <w:b/>
                        </w:rPr>
                        <w:sym w:font="Symbol" w:char="F0A8"/>
                      </w:r>
                      <w:r>
                        <w:rPr>
                          <w:rFonts w:ascii="Calibri" w:hAnsi="Calibri" w:cs="Calibri"/>
                          <w:b/>
                        </w:rPr>
                        <w:t xml:space="preserve"> </w:t>
                      </w:r>
                      <w:r w:rsidRPr="006E3106">
                        <w:rPr>
                          <w:rFonts w:ascii="Calibri" w:hAnsi="Calibri" w:cs="Calibri"/>
                          <w:b/>
                          <w:sz w:val="22"/>
                        </w:rPr>
                        <w:t>Car</w:t>
                      </w:r>
                      <w:r>
                        <w:rPr>
                          <w:rFonts w:ascii="Calibri" w:hAnsi="Calibri" w:cs="Calibri"/>
                          <w:b/>
                          <w:sz w:val="22"/>
                        </w:rPr>
                        <w:t>p Angler</w:t>
                      </w:r>
                    </w:p>
                    <w:p w14:paraId="0227EDE6" w14:textId="50DE417B" w:rsidR="006E3106" w:rsidRDefault="006E3106" w:rsidP="0072306F">
                      <w:pPr>
                        <w:pStyle w:val="Default"/>
                        <w:rPr>
                          <w:rFonts w:ascii="Calibri" w:hAnsi="Calibri" w:cs="Calibri"/>
                          <w:b/>
                          <w:sz w:val="22"/>
                        </w:rPr>
                      </w:pPr>
                    </w:p>
                    <w:p w14:paraId="7982FCF9" w14:textId="624A71B3" w:rsidR="006E3106" w:rsidRPr="006E3106" w:rsidRDefault="006E3106" w:rsidP="0072306F">
                      <w:pPr>
                        <w:pStyle w:val="Default"/>
                        <w:rPr>
                          <w:rFonts w:ascii="Calibri" w:hAnsi="Calibri" w:cs="Calibri"/>
                          <w:b/>
                          <w:sz w:val="22"/>
                        </w:rPr>
                      </w:pPr>
                      <w:r w:rsidRPr="000736CF">
                        <w:rPr>
                          <w:rFonts w:ascii="Calibri" w:hAnsi="Calibri" w:cs="Calibri"/>
                          <w:b/>
                        </w:rPr>
                        <w:sym w:font="Symbol" w:char="F0A8"/>
                      </w:r>
                      <w:r>
                        <w:rPr>
                          <w:rFonts w:ascii="Calibri" w:hAnsi="Calibri" w:cs="Calibri"/>
                          <w:b/>
                        </w:rPr>
                        <w:t xml:space="preserve"> </w:t>
                      </w:r>
                      <w:r w:rsidRPr="006E3106">
                        <w:rPr>
                          <w:rFonts w:ascii="Calibri" w:hAnsi="Calibri" w:cs="Calibri"/>
                          <w:b/>
                          <w:sz w:val="22"/>
                        </w:rPr>
                        <w:t>Snooker</w:t>
                      </w:r>
                    </w:p>
                    <w:p w14:paraId="5CF8C21B" w14:textId="4E3B7D18" w:rsidR="006E3106" w:rsidRPr="006E3106" w:rsidRDefault="006E3106" w:rsidP="0072306F">
                      <w:pPr>
                        <w:pStyle w:val="Default"/>
                        <w:rPr>
                          <w:rFonts w:ascii="Calibri" w:hAnsi="Calibri" w:cs="Calibri"/>
                          <w:b/>
                          <w:sz w:val="22"/>
                        </w:rPr>
                      </w:pPr>
                    </w:p>
                    <w:p w14:paraId="5B3AE226" w14:textId="34A6BE66" w:rsidR="006E3106" w:rsidRPr="006E3106" w:rsidRDefault="006E3106" w:rsidP="0072306F">
                      <w:pPr>
                        <w:pStyle w:val="Default"/>
                        <w:rPr>
                          <w:rFonts w:ascii="Calibri" w:hAnsi="Calibri" w:cs="Calibri"/>
                          <w:b/>
                          <w:sz w:val="22"/>
                        </w:rPr>
                      </w:pPr>
                      <w:r w:rsidRPr="006E3106">
                        <w:rPr>
                          <w:rFonts w:ascii="Calibri" w:hAnsi="Calibri" w:cs="Calibri"/>
                          <w:b/>
                          <w:sz w:val="22"/>
                        </w:rPr>
                        <w:sym w:font="Symbol" w:char="F0A8"/>
                      </w:r>
                      <w:r w:rsidRPr="006E3106">
                        <w:rPr>
                          <w:rFonts w:ascii="Calibri" w:hAnsi="Calibri" w:cs="Calibri"/>
                          <w:b/>
                          <w:sz w:val="22"/>
                        </w:rPr>
                        <w:t xml:space="preserve"> Pool</w:t>
                      </w:r>
                    </w:p>
                    <w:p w14:paraId="7BE31B1B" w14:textId="5293C2A9" w:rsidR="006E3106" w:rsidRPr="006E3106" w:rsidRDefault="006E3106" w:rsidP="0072306F">
                      <w:pPr>
                        <w:pStyle w:val="Default"/>
                        <w:rPr>
                          <w:rFonts w:ascii="Calibri" w:hAnsi="Calibri" w:cs="Calibri"/>
                          <w:b/>
                          <w:sz w:val="22"/>
                        </w:rPr>
                      </w:pPr>
                    </w:p>
                    <w:p w14:paraId="099F9DF2" w14:textId="3465F7CB" w:rsidR="006E3106" w:rsidRPr="006E3106" w:rsidRDefault="006E3106" w:rsidP="0072306F">
                      <w:pPr>
                        <w:pStyle w:val="Default"/>
                        <w:rPr>
                          <w:rFonts w:ascii="Calibri" w:hAnsi="Calibri" w:cs="Calibri"/>
                          <w:b/>
                          <w:sz w:val="22"/>
                        </w:rPr>
                      </w:pPr>
                      <w:r w:rsidRPr="006E3106">
                        <w:rPr>
                          <w:rFonts w:ascii="Calibri" w:hAnsi="Calibri" w:cs="Calibri"/>
                          <w:b/>
                          <w:sz w:val="22"/>
                        </w:rPr>
                        <w:sym w:font="Symbol" w:char="F0A8"/>
                      </w:r>
                      <w:r w:rsidRPr="006E3106">
                        <w:rPr>
                          <w:rFonts w:ascii="Calibri" w:hAnsi="Calibri" w:cs="Calibri"/>
                          <w:b/>
                          <w:sz w:val="22"/>
                        </w:rPr>
                        <w:t xml:space="preserve"> Travelling</w:t>
                      </w:r>
                    </w:p>
                    <w:p w14:paraId="46DFEB28" w14:textId="174D3127" w:rsidR="006E3106" w:rsidRPr="006E3106" w:rsidRDefault="006E3106" w:rsidP="0072306F">
                      <w:pPr>
                        <w:pStyle w:val="Default"/>
                        <w:rPr>
                          <w:rFonts w:ascii="Calibri" w:hAnsi="Calibri" w:cs="Calibri"/>
                          <w:b/>
                          <w:sz w:val="22"/>
                        </w:rPr>
                      </w:pPr>
                    </w:p>
                    <w:p w14:paraId="076373EC" w14:textId="07EB53A6" w:rsidR="006E3106" w:rsidRPr="006E3106" w:rsidRDefault="006E3106" w:rsidP="0072306F">
                      <w:pPr>
                        <w:pStyle w:val="Default"/>
                        <w:rPr>
                          <w:rFonts w:ascii="Calibri" w:hAnsi="Calibri" w:cs="Calibri"/>
                          <w:b/>
                          <w:sz w:val="22"/>
                        </w:rPr>
                      </w:pPr>
                      <w:r w:rsidRPr="006E3106">
                        <w:rPr>
                          <w:rFonts w:ascii="Calibri" w:hAnsi="Calibri" w:cs="Calibri"/>
                          <w:b/>
                          <w:sz w:val="22"/>
                        </w:rPr>
                        <w:sym w:font="Symbol" w:char="F0A8"/>
                      </w:r>
                      <w:r w:rsidRPr="006E3106">
                        <w:rPr>
                          <w:rFonts w:ascii="Calibri" w:hAnsi="Calibri" w:cs="Calibri"/>
                          <w:b/>
                          <w:sz w:val="22"/>
                        </w:rPr>
                        <w:t xml:space="preserve"> Badminton</w:t>
                      </w:r>
                      <w:r w:rsidR="00624752">
                        <w:rPr>
                          <w:rFonts w:ascii="Calibri" w:hAnsi="Calibri" w:cs="Calibri"/>
                          <w:b/>
                          <w:sz w:val="22"/>
                        </w:rPr>
                        <w:t xml:space="preserve"> / Squash</w:t>
                      </w:r>
                    </w:p>
                    <w:p w14:paraId="3CCAF9EA" w14:textId="5E14A41B" w:rsidR="006E3106" w:rsidRPr="006E3106" w:rsidRDefault="006E3106" w:rsidP="0072306F">
                      <w:pPr>
                        <w:pStyle w:val="Default"/>
                        <w:rPr>
                          <w:rFonts w:ascii="Calibri" w:hAnsi="Calibri" w:cs="Calibri"/>
                          <w:b/>
                          <w:sz w:val="22"/>
                        </w:rPr>
                      </w:pPr>
                    </w:p>
                    <w:p w14:paraId="58E89751" w14:textId="516B90DD" w:rsidR="006E3106" w:rsidRPr="006E3106" w:rsidRDefault="006E3106" w:rsidP="0072306F">
                      <w:pPr>
                        <w:pStyle w:val="Default"/>
                        <w:rPr>
                          <w:rFonts w:ascii="Calibri" w:hAnsi="Calibri" w:cs="Calibri"/>
                          <w:b/>
                          <w:sz w:val="22"/>
                        </w:rPr>
                      </w:pPr>
                      <w:r w:rsidRPr="006E3106">
                        <w:rPr>
                          <w:rFonts w:ascii="Calibri" w:hAnsi="Calibri" w:cs="Calibri"/>
                          <w:b/>
                          <w:sz w:val="22"/>
                        </w:rPr>
                        <w:sym w:font="Symbol" w:char="F0A8"/>
                      </w:r>
                      <w:r w:rsidRPr="006E3106">
                        <w:rPr>
                          <w:rFonts w:ascii="Calibri" w:hAnsi="Calibri" w:cs="Calibri"/>
                          <w:b/>
                          <w:sz w:val="22"/>
                        </w:rPr>
                        <w:t xml:space="preserve"> Socialising</w:t>
                      </w:r>
                    </w:p>
                    <w:p w14:paraId="26A15504" w14:textId="16472F0E" w:rsidR="006E3106" w:rsidRPr="006E3106" w:rsidRDefault="006E3106" w:rsidP="0072306F">
                      <w:pPr>
                        <w:pStyle w:val="Default"/>
                        <w:rPr>
                          <w:rFonts w:ascii="Calibri" w:hAnsi="Calibri" w:cs="Calibri"/>
                          <w:b/>
                          <w:sz w:val="22"/>
                        </w:rPr>
                      </w:pPr>
                    </w:p>
                    <w:p w14:paraId="43E4F331" w14:textId="131800AA" w:rsidR="006E3106" w:rsidRPr="006E3106" w:rsidRDefault="006E3106" w:rsidP="0072306F">
                      <w:pPr>
                        <w:pStyle w:val="Default"/>
                        <w:rPr>
                          <w:rFonts w:ascii="Calibri" w:hAnsi="Calibri" w:cs="Calibri"/>
                          <w:b/>
                          <w:sz w:val="22"/>
                        </w:rPr>
                      </w:pPr>
                      <w:r w:rsidRPr="006E3106">
                        <w:rPr>
                          <w:rFonts w:ascii="Calibri" w:hAnsi="Calibri" w:cs="Calibri"/>
                          <w:b/>
                          <w:sz w:val="22"/>
                        </w:rPr>
                        <w:sym w:font="Symbol" w:char="F0A8"/>
                      </w:r>
                      <w:r w:rsidRPr="006E3106">
                        <w:rPr>
                          <w:rFonts w:ascii="Calibri" w:hAnsi="Calibri" w:cs="Calibri"/>
                          <w:b/>
                          <w:sz w:val="22"/>
                        </w:rPr>
                        <w:t xml:space="preserve"> Family and Friends</w:t>
                      </w:r>
                    </w:p>
                    <w:p w14:paraId="59D6A8ED" w14:textId="1B1B8050" w:rsidR="006E3106" w:rsidRPr="006E3106" w:rsidRDefault="006E3106" w:rsidP="0072306F">
                      <w:pPr>
                        <w:pStyle w:val="Default"/>
                        <w:rPr>
                          <w:rFonts w:ascii="Calibri" w:hAnsi="Calibri" w:cs="Calibri"/>
                          <w:b/>
                          <w:sz w:val="22"/>
                        </w:rPr>
                      </w:pPr>
                    </w:p>
                    <w:p w14:paraId="09164C57" w14:textId="41F71DFD" w:rsidR="006E3106" w:rsidRPr="006E3106" w:rsidRDefault="006E3106" w:rsidP="0072306F">
                      <w:pPr>
                        <w:pStyle w:val="Default"/>
                        <w:rPr>
                          <w:rFonts w:ascii="Calibri" w:hAnsi="Calibri" w:cs="Calibri"/>
                          <w:b/>
                          <w:sz w:val="22"/>
                        </w:rPr>
                      </w:pPr>
                      <w:r w:rsidRPr="006E3106">
                        <w:rPr>
                          <w:rFonts w:ascii="Calibri" w:hAnsi="Calibri" w:cs="Calibri"/>
                          <w:b/>
                          <w:sz w:val="22"/>
                        </w:rPr>
                        <w:sym w:font="Symbol" w:char="F0A8"/>
                      </w:r>
                      <w:r w:rsidRPr="006E3106">
                        <w:rPr>
                          <w:rFonts w:ascii="Calibri" w:hAnsi="Calibri" w:cs="Calibri"/>
                          <w:b/>
                          <w:sz w:val="22"/>
                        </w:rPr>
                        <w:t xml:space="preserve"> Eating out</w:t>
                      </w:r>
                    </w:p>
                  </w:txbxContent>
                </v:textbox>
              </v:shape>
            </w:pict>
          </mc:Fallback>
        </mc:AlternateContent>
      </w:r>
      <w:r>
        <w:rPr>
          <w:noProof/>
          <w:lang w:val="en-US" w:eastAsia="en-US"/>
        </w:rPr>
        <mc:AlternateContent>
          <mc:Choice Requires="wps">
            <w:drawing>
              <wp:anchor distT="0" distB="0" distL="114300" distR="114300" simplePos="0" relativeHeight="251660288" behindDoc="0" locked="0" layoutInCell="1" allowOverlap="1" wp14:anchorId="767B1CA4" wp14:editId="58D30867">
                <wp:simplePos x="0" y="0"/>
                <wp:positionH relativeFrom="margin">
                  <wp:align>right</wp:align>
                </wp:positionH>
                <wp:positionV relativeFrom="paragraph">
                  <wp:posOffset>-4445</wp:posOffset>
                </wp:positionV>
                <wp:extent cx="4914900" cy="983932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14900" cy="9839325"/>
                        </a:xfrm>
                        <a:prstGeom prst="rect">
                          <a:avLst/>
                        </a:prstGeom>
                        <a:solidFill>
                          <a:srgbClr val="FFFFFF"/>
                        </a:solidFill>
                        <a:ln w="9525">
                          <a:noFill/>
                          <a:miter lim="800000"/>
                          <a:headEnd/>
                          <a:tailEnd/>
                        </a:ln>
                      </wps:spPr>
                      <wps:txbx>
                        <w:txbxContent>
                          <w:p w14:paraId="62FD3B9B" w14:textId="77777777" w:rsidR="00FE4F68" w:rsidRDefault="00FE4F68" w:rsidP="00657BB5">
                            <w:pPr>
                              <w:rPr>
                                <w:rFonts w:ascii="Calibri" w:hAnsi="Calibri" w:cs="Calibri"/>
                                <w:b/>
                              </w:rPr>
                            </w:pPr>
                          </w:p>
                          <w:p w14:paraId="048DDA39" w14:textId="77777777" w:rsidR="00FE4F68" w:rsidRDefault="00FE4F68" w:rsidP="00657BB5">
                            <w:pPr>
                              <w:rPr>
                                <w:rFonts w:ascii="Calibri" w:hAnsi="Calibri" w:cs="Calibri"/>
                                <w:b/>
                              </w:rPr>
                            </w:pPr>
                          </w:p>
                          <w:p w14:paraId="1CAFB02F" w14:textId="77777777" w:rsidR="007245FE" w:rsidRDefault="007245FE" w:rsidP="00657BB5">
                            <w:pPr>
                              <w:rPr>
                                <w:rFonts w:ascii="Calibri" w:hAnsi="Calibri" w:cs="Calibri"/>
                                <w:b/>
                              </w:rPr>
                            </w:pPr>
                          </w:p>
                          <w:p w14:paraId="2CD538CE" w14:textId="77777777" w:rsidR="00FE4F68" w:rsidRPr="00A77B4E" w:rsidRDefault="00FE4F68" w:rsidP="00FE4F68">
                            <w:pPr>
                              <w:rPr>
                                <w:rFonts w:ascii="Calibri" w:hAnsi="Calibri" w:cs="Calibri"/>
                                <w:b/>
                              </w:rPr>
                            </w:pPr>
                            <w:r>
                              <w:rPr>
                                <w:rFonts w:ascii="Calibri" w:hAnsi="Calibri" w:cs="Calibri"/>
                                <w:b/>
                              </w:rPr>
                              <w:t xml:space="preserve">July 22 – December 22 </w:t>
                            </w:r>
                            <w:r w:rsidRPr="000736CF">
                              <w:rPr>
                                <w:rFonts w:ascii="Calibri" w:hAnsi="Calibri" w:cs="Calibri"/>
                                <w:b/>
                              </w:rPr>
                              <w:sym w:font="Symbol" w:char="F0A8"/>
                            </w:r>
                            <w:r>
                              <w:rPr>
                                <w:rFonts w:ascii="Calibri" w:hAnsi="Calibri" w:cs="Calibri"/>
                                <w:b/>
                              </w:rPr>
                              <w:t xml:space="preserve"> Warp Snacks</w:t>
                            </w:r>
                            <w:r w:rsidRPr="000736CF">
                              <w:rPr>
                                <w:rFonts w:ascii="Calibri" w:hAnsi="Calibri" w:cs="Calibri"/>
                                <w:b/>
                              </w:rPr>
                              <w:sym w:font="Symbol" w:char="F0A8"/>
                            </w:r>
                            <w:r>
                              <w:rPr>
                                <w:rFonts w:ascii="Calibri" w:hAnsi="Calibri" w:cs="Calibri"/>
                                <w:b/>
                              </w:rPr>
                              <w:t xml:space="preserve"> Interim Night / P.M. Manager. </w:t>
                            </w:r>
                          </w:p>
                          <w:p w14:paraId="0AF11327" w14:textId="77777777" w:rsidR="00FE4F68" w:rsidRDefault="00FE4F68" w:rsidP="00FE4F68">
                            <w:pPr>
                              <w:pStyle w:val="ListParagraph"/>
                              <w:numPr>
                                <w:ilvl w:val="0"/>
                                <w:numId w:val="34"/>
                              </w:numPr>
                              <w:rPr>
                                <w:rFonts w:ascii="Calibri" w:hAnsi="Calibri" w:cs="Calibri"/>
                                <w:bCs/>
                                <w:szCs w:val="16"/>
                              </w:rPr>
                            </w:pPr>
                            <w:r w:rsidRPr="00D33571">
                              <w:rPr>
                                <w:rFonts w:ascii="Calibri" w:hAnsi="Calibri" w:cs="Calibri"/>
                                <w:bCs/>
                                <w:szCs w:val="16"/>
                              </w:rPr>
                              <w:t xml:space="preserve">Started my time at Warp Snacks </w:t>
                            </w:r>
                            <w:r>
                              <w:rPr>
                                <w:rFonts w:ascii="Calibri" w:hAnsi="Calibri" w:cs="Calibri"/>
                                <w:bCs/>
                                <w:szCs w:val="16"/>
                              </w:rPr>
                              <w:t>running a start-up night shift, I was responsible</w:t>
                            </w:r>
                            <w:r w:rsidRPr="00B835FC">
                              <w:rPr>
                                <w:rFonts w:ascii="Calibri" w:hAnsi="Calibri" w:cs="Calibri"/>
                                <w:bCs/>
                                <w:szCs w:val="16"/>
                              </w:rPr>
                              <w:t xml:space="preserve"> </w:t>
                            </w:r>
                            <w:r>
                              <w:rPr>
                                <w:rFonts w:ascii="Calibri" w:hAnsi="Calibri" w:cs="Calibri"/>
                                <w:bCs/>
                                <w:szCs w:val="16"/>
                              </w:rPr>
                              <w:t>for recruiting staff for skilled roles within the business, staff coaching and mentoring is a key part to my role, after 4 weeks I was asked to run the P.M. shift to improve efficiencies within the Production areas, I have been heavily involved in the S.I.C. process within the business and worked very close with the senior team to ensure we get the right process flow.</w:t>
                            </w:r>
                          </w:p>
                          <w:p w14:paraId="0A4F0B5D" w14:textId="77777777" w:rsidR="00FE4F68" w:rsidRDefault="00FE4F68" w:rsidP="00FE4F68">
                            <w:pPr>
                              <w:pStyle w:val="ListParagraph"/>
                              <w:rPr>
                                <w:rFonts w:ascii="Calibri" w:hAnsi="Calibri" w:cs="Calibri"/>
                                <w:bCs/>
                                <w:szCs w:val="16"/>
                              </w:rPr>
                            </w:pPr>
                          </w:p>
                          <w:p w14:paraId="1155684E" w14:textId="77777777" w:rsidR="00FE4F68" w:rsidRPr="00B835FC" w:rsidRDefault="00FE4F68" w:rsidP="00FE4F68">
                            <w:pPr>
                              <w:pStyle w:val="ListParagraph"/>
                              <w:rPr>
                                <w:rFonts w:ascii="Calibri" w:hAnsi="Calibri" w:cs="Calibri"/>
                                <w:bCs/>
                                <w:szCs w:val="16"/>
                              </w:rPr>
                            </w:pPr>
                          </w:p>
                          <w:p w14:paraId="5D786A40" w14:textId="77777777" w:rsidR="00FE4F68" w:rsidRDefault="00FE4F68" w:rsidP="00FE4F68">
                            <w:pPr>
                              <w:rPr>
                                <w:rFonts w:ascii="Calibri" w:hAnsi="Calibri" w:cs="Calibri"/>
                                <w:b/>
                              </w:rPr>
                            </w:pPr>
                          </w:p>
                          <w:p w14:paraId="6F910418" w14:textId="77777777" w:rsidR="00FE4F68" w:rsidRPr="00A77B4E" w:rsidRDefault="00FE4F68" w:rsidP="00FE4F68">
                            <w:pPr>
                              <w:rPr>
                                <w:rFonts w:ascii="Calibri" w:hAnsi="Calibri" w:cs="Calibri"/>
                                <w:b/>
                              </w:rPr>
                            </w:pPr>
                            <w:bookmarkStart w:id="3" w:name="_Hlk118215176"/>
                            <w:r>
                              <w:rPr>
                                <w:rFonts w:ascii="Calibri" w:hAnsi="Calibri" w:cs="Calibri"/>
                                <w:b/>
                              </w:rPr>
                              <w:t xml:space="preserve">May 22 – July 22 </w:t>
                            </w:r>
                            <w:r w:rsidRPr="000736CF">
                              <w:rPr>
                                <w:rFonts w:ascii="Calibri" w:hAnsi="Calibri" w:cs="Calibri"/>
                                <w:b/>
                              </w:rPr>
                              <w:sym w:font="Symbol" w:char="F0A8"/>
                            </w:r>
                            <w:r>
                              <w:rPr>
                                <w:rFonts w:ascii="Calibri" w:hAnsi="Calibri" w:cs="Calibri"/>
                                <w:b/>
                              </w:rPr>
                              <w:t xml:space="preserve"> Charlie Bigham’s </w:t>
                            </w:r>
                            <w:r w:rsidRPr="000736CF">
                              <w:rPr>
                                <w:rFonts w:ascii="Calibri" w:hAnsi="Calibri" w:cs="Calibri"/>
                                <w:b/>
                              </w:rPr>
                              <w:sym w:font="Symbol" w:char="F0A8"/>
                            </w:r>
                            <w:r>
                              <w:rPr>
                                <w:rFonts w:ascii="Calibri" w:hAnsi="Calibri" w:cs="Calibri"/>
                                <w:b/>
                              </w:rPr>
                              <w:t xml:space="preserve"> Interim Night Site Manager </w:t>
                            </w:r>
                          </w:p>
                          <w:bookmarkEnd w:id="3"/>
                          <w:p w14:paraId="29570DAC" w14:textId="77777777" w:rsidR="00FE4F68" w:rsidRPr="00326445" w:rsidRDefault="00FE4F68" w:rsidP="00FE4F68">
                            <w:pPr>
                              <w:pStyle w:val="ListParagraph"/>
                              <w:numPr>
                                <w:ilvl w:val="0"/>
                                <w:numId w:val="33"/>
                              </w:numPr>
                              <w:rPr>
                                <w:rFonts w:ascii="Calibri" w:hAnsi="Calibri" w:cs="Calibri"/>
                                <w:b/>
                                <w:sz w:val="24"/>
                                <w:u w:val="single"/>
                              </w:rPr>
                            </w:pPr>
                            <w:r>
                              <w:rPr>
                                <w:rFonts w:ascii="Calibri" w:hAnsi="Calibri" w:cs="Calibri"/>
                              </w:rPr>
                              <w:t xml:space="preserve">Responsible for all Operation </w:t>
                            </w:r>
                            <w:r w:rsidRPr="00715F44">
                              <w:rPr>
                                <w:rFonts w:ascii="Calibri" w:hAnsi="Calibri" w:cs="Calibri"/>
                              </w:rPr>
                              <w:t>function</w:t>
                            </w:r>
                            <w:r>
                              <w:rPr>
                                <w:rFonts w:ascii="Calibri" w:hAnsi="Calibri" w:cs="Calibri"/>
                              </w:rPr>
                              <w:t>s on site during the night, on a very busy ready meals business, helping support all areas including preparation, assembly, and cooking until a permanent night manager is found.</w:t>
                            </w:r>
                          </w:p>
                          <w:p w14:paraId="0BB44A31" w14:textId="77777777" w:rsidR="00FE4F68" w:rsidRDefault="00FE4F68" w:rsidP="00FE4F68">
                            <w:pPr>
                              <w:rPr>
                                <w:rFonts w:ascii="Calibri" w:hAnsi="Calibri" w:cs="Calibri"/>
                                <w:b/>
                                <w:u w:val="single"/>
                              </w:rPr>
                            </w:pPr>
                          </w:p>
                          <w:p w14:paraId="1E8EF0F3" w14:textId="77777777" w:rsidR="00FE4F68" w:rsidRDefault="00FE4F68" w:rsidP="00FE4F68">
                            <w:pPr>
                              <w:rPr>
                                <w:rFonts w:ascii="Calibri" w:hAnsi="Calibri" w:cs="Calibri"/>
                                <w:b/>
                                <w:u w:val="single"/>
                              </w:rPr>
                            </w:pPr>
                          </w:p>
                          <w:p w14:paraId="6CBE6820" w14:textId="77777777" w:rsidR="00FE4F68" w:rsidRDefault="00FE4F68" w:rsidP="00FE4F68">
                            <w:pPr>
                              <w:rPr>
                                <w:rFonts w:ascii="Calibri" w:hAnsi="Calibri" w:cs="Calibri"/>
                                <w:b/>
                                <w:u w:val="single"/>
                              </w:rPr>
                            </w:pPr>
                          </w:p>
                          <w:p w14:paraId="5FAD8943" w14:textId="77777777" w:rsidR="00FE4F68" w:rsidRPr="00A77B4E" w:rsidRDefault="00FE4F68" w:rsidP="00FE4F68">
                            <w:pPr>
                              <w:rPr>
                                <w:rFonts w:ascii="Calibri" w:hAnsi="Calibri" w:cs="Calibri"/>
                                <w:b/>
                              </w:rPr>
                            </w:pPr>
                            <w:r>
                              <w:rPr>
                                <w:rFonts w:ascii="Calibri" w:hAnsi="Calibri" w:cs="Calibri"/>
                                <w:b/>
                              </w:rPr>
                              <w:t xml:space="preserve">Jan 22 – April 22 </w:t>
                            </w:r>
                            <w:r w:rsidRPr="000736CF">
                              <w:rPr>
                                <w:rFonts w:ascii="Calibri" w:hAnsi="Calibri" w:cs="Calibri"/>
                                <w:b/>
                              </w:rPr>
                              <w:sym w:font="Symbol" w:char="F0A8"/>
                            </w:r>
                            <w:r>
                              <w:rPr>
                                <w:rFonts w:ascii="Calibri" w:hAnsi="Calibri" w:cs="Calibri"/>
                                <w:b/>
                              </w:rPr>
                              <w:t xml:space="preserve"> Orchard House Foods </w:t>
                            </w:r>
                            <w:r w:rsidRPr="000736CF">
                              <w:rPr>
                                <w:rFonts w:ascii="Calibri" w:hAnsi="Calibri" w:cs="Calibri"/>
                                <w:b/>
                              </w:rPr>
                              <w:sym w:font="Symbol" w:char="F0A8"/>
                            </w:r>
                            <w:r>
                              <w:rPr>
                                <w:rFonts w:ascii="Calibri" w:hAnsi="Calibri" w:cs="Calibri"/>
                                <w:b/>
                              </w:rPr>
                              <w:t xml:space="preserve"> Interim Operations Manager Low Care and High Care and Projects.</w:t>
                            </w:r>
                          </w:p>
                          <w:p w14:paraId="1F77B013" w14:textId="77777777" w:rsidR="00FE4F68" w:rsidRPr="001E382D" w:rsidRDefault="00FE4F68" w:rsidP="00FE4F68">
                            <w:pPr>
                              <w:pStyle w:val="ListParagraph"/>
                              <w:numPr>
                                <w:ilvl w:val="0"/>
                                <w:numId w:val="32"/>
                              </w:numPr>
                              <w:rPr>
                                <w:rFonts w:ascii="Calibri" w:hAnsi="Calibri" w:cs="Calibri"/>
                                <w:u w:val="single"/>
                              </w:rPr>
                            </w:pPr>
                            <w:r w:rsidRPr="00715F44">
                              <w:rPr>
                                <w:rFonts w:ascii="Calibri" w:hAnsi="Calibri" w:cs="Calibri"/>
                              </w:rPr>
                              <w:t>Responsible for all Operation functions in a very fruit business, this includes Preparation, line Production, Wash Hall and Despatch, this role is heavily based on various K.P.I.’S and achieving Plan Attainment and Customer orders, Quality is a major part of my role ensuring that our customers receive the best Product all the time, during my time ay Orchard House Foods I have worked both shifts to achieve the same standards and performance</w:t>
                            </w:r>
                            <w:r>
                              <w:rPr>
                                <w:rFonts w:ascii="Calibri" w:hAnsi="Calibri" w:cs="Calibri"/>
                              </w:rPr>
                              <w:t xml:space="preserve"> / efficiency’s.</w:t>
                            </w:r>
                            <w:r w:rsidRPr="001E382D">
                              <w:rPr>
                                <w:rFonts w:ascii="Calibri" w:hAnsi="Calibri" w:cs="Calibri"/>
                              </w:rPr>
                              <w:t xml:space="preserve"> </w:t>
                            </w:r>
                          </w:p>
                          <w:p w14:paraId="177A2363" w14:textId="77777777" w:rsidR="007245FE" w:rsidRDefault="007245FE" w:rsidP="00657BB5">
                            <w:pPr>
                              <w:rPr>
                                <w:rFonts w:ascii="Calibri" w:hAnsi="Calibri" w:cs="Calibri"/>
                                <w:b/>
                              </w:rPr>
                            </w:pPr>
                          </w:p>
                          <w:p w14:paraId="3AF56CD1" w14:textId="77777777" w:rsidR="00C9082B" w:rsidRDefault="00C9082B" w:rsidP="00C9082B">
                            <w:pPr>
                              <w:rPr>
                                <w:rFonts w:ascii="Calibri" w:hAnsi="Calibri" w:cs="Calibri"/>
                                <w:b/>
                              </w:rPr>
                            </w:pPr>
                          </w:p>
                          <w:p w14:paraId="75075AC7" w14:textId="77777777" w:rsidR="00D1387B" w:rsidRDefault="00D1387B" w:rsidP="00C9082B">
                            <w:pPr>
                              <w:rPr>
                                <w:rFonts w:ascii="Calibri" w:hAnsi="Calibri" w:cs="Calibri"/>
                                <w:b/>
                              </w:rPr>
                            </w:pPr>
                          </w:p>
                          <w:p w14:paraId="7C1D29A2" w14:textId="77777777" w:rsidR="00FE4F68" w:rsidRDefault="00FE4F68" w:rsidP="00C9082B">
                            <w:pPr>
                              <w:rPr>
                                <w:rFonts w:ascii="Calibri" w:hAnsi="Calibri" w:cs="Calibri"/>
                                <w:b/>
                              </w:rPr>
                            </w:pPr>
                          </w:p>
                          <w:p w14:paraId="745C70C1" w14:textId="77777777" w:rsidR="00C9082B" w:rsidRDefault="00C9082B" w:rsidP="00C9082B">
                            <w:pPr>
                              <w:rPr>
                                <w:rFonts w:ascii="Calibri" w:hAnsi="Calibri" w:cs="Calibri"/>
                                <w:b/>
                              </w:rPr>
                            </w:pPr>
                            <w:r>
                              <w:rPr>
                                <w:rFonts w:ascii="Calibri" w:hAnsi="Calibri" w:cs="Calibri"/>
                                <w:b/>
                              </w:rPr>
                              <w:t>Sept</w:t>
                            </w:r>
                            <w:r w:rsidRPr="00BA59E2">
                              <w:rPr>
                                <w:rFonts w:ascii="Calibri" w:hAnsi="Calibri" w:cs="Calibri"/>
                                <w:b/>
                              </w:rPr>
                              <w:t xml:space="preserve"> </w:t>
                            </w:r>
                            <w:r>
                              <w:rPr>
                                <w:rFonts w:ascii="Calibri" w:hAnsi="Calibri" w:cs="Calibri"/>
                                <w:b/>
                              </w:rPr>
                              <w:t xml:space="preserve">21 – Dec 21 </w:t>
                            </w:r>
                            <w:r w:rsidRPr="000736CF">
                              <w:rPr>
                                <w:rFonts w:ascii="Calibri" w:hAnsi="Calibri" w:cs="Calibri"/>
                                <w:b/>
                              </w:rPr>
                              <w:sym w:font="Symbol" w:char="F0A8"/>
                            </w:r>
                            <w:r>
                              <w:rPr>
                                <w:rFonts w:ascii="Calibri" w:hAnsi="Calibri" w:cs="Calibri"/>
                                <w:b/>
                              </w:rPr>
                              <w:t xml:space="preserve"> A.M. Fresh Ltd </w:t>
                            </w:r>
                            <w:r w:rsidRPr="000736CF">
                              <w:rPr>
                                <w:rFonts w:ascii="Calibri" w:hAnsi="Calibri" w:cs="Calibri"/>
                                <w:b/>
                              </w:rPr>
                              <w:sym w:font="Symbol" w:char="F0A8"/>
                            </w:r>
                            <w:r>
                              <w:rPr>
                                <w:rFonts w:ascii="Calibri" w:hAnsi="Calibri" w:cs="Calibri"/>
                                <w:b/>
                              </w:rPr>
                              <w:t xml:space="preserve"> Interim Performance Manager</w:t>
                            </w:r>
                          </w:p>
                          <w:p w14:paraId="195E97D3" w14:textId="77777777" w:rsidR="00C9082B" w:rsidRPr="001352D7" w:rsidRDefault="00C9082B" w:rsidP="00C9082B">
                            <w:pPr>
                              <w:pStyle w:val="ListParagraph"/>
                              <w:numPr>
                                <w:ilvl w:val="0"/>
                                <w:numId w:val="31"/>
                              </w:numPr>
                              <w:rPr>
                                <w:rFonts w:ascii="Calibri" w:hAnsi="Calibri" w:cs="Calibri"/>
                              </w:rPr>
                            </w:pPr>
                            <w:r w:rsidRPr="001352D7">
                              <w:rPr>
                                <w:rFonts w:ascii="Calibri" w:hAnsi="Calibri" w:cs="Calibri"/>
                              </w:rPr>
                              <w:t>Working in a busy pack house packing citrus and grapes for all major supermarkets</w:t>
                            </w:r>
                            <w:r>
                              <w:rPr>
                                <w:rFonts w:ascii="Calibri" w:hAnsi="Calibri" w:cs="Calibri"/>
                              </w:rPr>
                              <w:t>, responsible for improving K.P. I’S until the business finds a permanent Manager for this position.</w:t>
                            </w:r>
                          </w:p>
                          <w:p w14:paraId="5CF328EE" w14:textId="77777777" w:rsidR="00C9082B" w:rsidRDefault="00C9082B" w:rsidP="00C9082B">
                            <w:pPr>
                              <w:rPr>
                                <w:rFonts w:ascii="Calibri" w:hAnsi="Calibri" w:cs="Calibri"/>
                                <w:b/>
                              </w:rPr>
                            </w:pPr>
                          </w:p>
                          <w:p w14:paraId="37A95976" w14:textId="77777777" w:rsidR="00FE4F68" w:rsidRDefault="00FE4F68" w:rsidP="00C9082B">
                            <w:pPr>
                              <w:rPr>
                                <w:rFonts w:ascii="Calibri" w:hAnsi="Calibri" w:cs="Calibri"/>
                                <w:b/>
                              </w:rPr>
                            </w:pPr>
                          </w:p>
                          <w:p w14:paraId="269DB7EE" w14:textId="77777777" w:rsidR="00D1387B" w:rsidRDefault="00D1387B" w:rsidP="00C9082B">
                            <w:pPr>
                              <w:rPr>
                                <w:rFonts w:ascii="Calibri" w:hAnsi="Calibri" w:cs="Calibri"/>
                                <w:b/>
                              </w:rPr>
                            </w:pPr>
                          </w:p>
                          <w:p w14:paraId="365BFACA" w14:textId="77777777" w:rsidR="00FE4F68" w:rsidRDefault="00FE4F68" w:rsidP="00C9082B">
                            <w:pPr>
                              <w:rPr>
                                <w:rFonts w:ascii="Calibri" w:hAnsi="Calibri" w:cs="Calibri"/>
                                <w:b/>
                              </w:rPr>
                            </w:pPr>
                          </w:p>
                          <w:p w14:paraId="777623E6" w14:textId="77777777" w:rsidR="00C9082B" w:rsidRDefault="00C9082B" w:rsidP="00C9082B">
                            <w:pPr>
                              <w:rPr>
                                <w:rFonts w:ascii="Calibri" w:hAnsi="Calibri" w:cs="Calibri"/>
                                <w:b/>
                                <w:u w:val="single"/>
                              </w:rPr>
                            </w:pPr>
                            <w:r w:rsidRPr="00980C2B">
                              <w:rPr>
                                <w:rFonts w:ascii="Calibri" w:hAnsi="Calibri" w:cs="Calibri"/>
                                <w:b/>
                              </w:rPr>
                              <w:t>May</w:t>
                            </w:r>
                            <w:r w:rsidRPr="00BA59E2">
                              <w:rPr>
                                <w:rFonts w:ascii="Calibri" w:hAnsi="Calibri" w:cs="Calibri"/>
                                <w:b/>
                              </w:rPr>
                              <w:t xml:space="preserve"> </w:t>
                            </w:r>
                            <w:r>
                              <w:rPr>
                                <w:rFonts w:ascii="Calibri" w:hAnsi="Calibri" w:cs="Calibri"/>
                                <w:b/>
                              </w:rPr>
                              <w:t xml:space="preserve">21 – Sept 21 </w:t>
                            </w:r>
                            <w:r w:rsidRPr="000736CF">
                              <w:rPr>
                                <w:rFonts w:ascii="Calibri" w:hAnsi="Calibri" w:cs="Calibri"/>
                                <w:b/>
                              </w:rPr>
                              <w:sym w:font="Symbol" w:char="F0A8"/>
                            </w:r>
                            <w:r>
                              <w:rPr>
                                <w:rFonts w:ascii="Calibri" w:hAnsi="Calibri" w:cs="Calibri"/>
                                <w:b/>
                              </w:rPr>
                              <w:t xml:space="preserve"> Ferndale Foods Ltd  </w:t>
                            </w:r>
                            <w:r w:rsidRPr="000736CF">
                              <w:rPr>
                                <w:rFonts w:ascii="Calibri" w:hAnsi="Calibri" w:cs="Calibri"/>
                                <w:b/>
                              </w:rPr>
                              <w:sym w:font="Symbol" w:char="F0A8"/>
                            </w:r>
                            <w:r>
                              <w:rPr>
                                <w:rFonts w:ascii="Calibri" w:hAnsi="Calibri" w:cs="Calibri"/>
                                <w:b/>
                              </w:rPr>
                              <w:t xml:space="preserve"> Interim Operations / Process Management Support / Interim Intake Manager</w:t>
                            </w:r>
                          </w:p>
                          <w:p w14:paraId="0A4C2EE9" w14:textId="77777777" w:rsidR="00C9082B" w:rsidRPr="00D64324" w:rsidRDefault="00C9082B" w:rsidP="00C9082B">
                            <w:pPr>
                              <w:pStyle w:val="ListParagraph"/>
                              <w:numPr>
                                <w:ilvl w:val="0"/>
                                <w:numId w:val="30"/>
                              </w:numPr>
                              <w:rPr>
                                <w:rFonts w:ascii="Calibri" w:hAnsi="Calibri" w:cs="Calibri"/>
                                <w:b/>
                                <w:u w:val="single"/>
                              </w:rPr>
                            </w:pPr>
                            <w:r>
                              <w:rPr>
                                <w:rFonts w:ascii="Calibri" w:hAnsi="Calibri" w:cs="Calibri"/>
                              </w:rPr>
                              <w:t>Working between Process Development and Operations to make the Process of new ready meal trials a smooth process, working closely with new product launches and looking at ways of increasing our Production to 1.8 million meals per week by September, also standing in for the current Intake Manager due to sickness.</w:t>
                            </w:r>
                          </w:p>
                          <w:p w14:paraId="10855062" w14:textId="77777777" w:rsidR="007B7B45" w:rsidRDefault="007B7B45" w:rsidP="00657BB5">
                            <w:pPr>
                              <w:rPr>
                                <w:rFonts w:ascii="Calibri" w:hAnsi="Calibri" w:cs="Calibri"/>
                                <w:b/>
                              </w:rPr>
                            </w:pPr>
                          </w:p>
                          <w:p w14:paraId="1C9A3745" w14:textId="77777777" w:rsidR="00FE4F68" w:rsidRDefault="00FE4F68" w:rsidP="00657BB5">
                            <w:pPr>
                              <w:rPr>
                                <w:rFonts w:ascii="Calibri" w:hAnsi="Calibri" w:cs="Calibri"/>
                                <w:b/>
                              </w:rPr>
                            </w:pPr>
                          </w:p>
                          <w:p w14:paraId="5BA4F470" w14:textId="77777777" w:rsidR="00D1387B" w:rsidRDefault="00D1387B" w:rsidP="00657BB5">
                            <w:pPr>
                              <w:rPr>
                                <w:rFonts w:ascii="Calibri" w:hAnsi="Calibri" w:cs="Calibri"/>
                                <w:b/>
                              </w:rPr>
                            </w:pPr>
                          </w:p>
                          <w:p w14:paraId="3AF5F5FB" w14:textId="77777777" w:rsidR="00C9082B" w:rsidRDefault="00C9082B" w:rsidP="00657BB5">
                            <w:pPr>
                              <w:rPr>
                                <w:rFonts w:ascii="Calibri" w:hAnsi="Calibri" w:cs="Calibri"/>
                                <w:b/>
                              </w:rPr>
                            </w:pPr>
                          </w:p>
                          <w:p w14:paraId="5014CEEC" w14:textId="77777777" w:rsidR="007B7B45" w:rsidRDefault="007B7B45" w:rsidP="007B7B45">
                            <w:pPr>
                              <w:rPr>
                                <w:rFonts w:ascii="Calibri" w:hAnsi="Calibri" w:cs="Calibri"/>
                                <w:b/>
                              </w:rPr>
                            </w:pPr>
                            <w:r>
                              <w:rPr>
                                <w:rFonts w:ascii="Calibri" w:hAnsi="Calibri" w:cs="Calibri"/>
                                <w:b/>
                              </w:rPr>
                              <w:t>October</w:t>
                            </w:r>
                            <w:r w:rsidRPr="00BA59E2">
                              <w:rPr>
                                <w:rFonts w:ascii="Calibri" w:hAnsi="Calibri" w:cs="Calibri"/>
                                <w:b/>
                              </w:rPr>
                              <w:t xml:space="preserve"> </w:t>
                            </w:r>
                            <w:r>
                              <w:rPr>
                                <w:rFonts w:ascii="Calibri" w:hAnsi="Calibri" w:cs="Calibri"/>
                                <w:b/>
                              </w:rPr>
                              <w:t xml:space="preserve">20 – February 21 </w:t>
                            </w:r>
                            <w:r w:rsidRPr="000736CF">
                              <w:rPr>
                                <w:rFonts w:ascii="Calibri" w:hAnsi="Calibri" w:cs="Calibri"/>
                                <w:b/>
                              </w:rPr>
                              <w:sym w:font="Symbol" w:char="F0A8"/>
                            </w:r>
                            <w:r>
                              <w:rPr>
                                <w:rFonts w:ascii="Calibri" w:hAnsi="Calibri" w:cs="Calibri"/>
                                <w:b/>
                              </w:rPr>
                              <w:t xml:space="preserve"> Fletchers Bakery Ltd  </w:t>
                            </w:r>
                            <w:r w:rsidRPr="000736CF">
                              <w:rPr>
                                <w:rFonts w:ascii="Calibri" w:hAnsi="Calibri" w:cs="Calibri"/>
                                <w:b/>
                              </w:rPr>
                              <w:sym w:font="Symbol" w:char="F0A8"/>
                            </w:r>
                            <w:r>
                              <w:rPr>
                                <w:rFonts w:ascii="Calibri" w:hAnsi="Calibri" w:cs="Calibri"/>
                                <w:b/>
                              </w:rPr>
                              <w:t xml:space="preserve"> Interim Manufacturing Manager / Continuous Improvement Projects Manager.</w:t>
                            </w:r>
                          </w:p>
                          <w:p w14:paraId="78E95C07" w14:textId="77777777" w:rsidR="00202297" w:rsidRDefault="00202297" w:rsidP="007B7B45">
                            <w:pPr>
                              <w:rPr>
                                <w:rFonts w:ascii="Calibri" w:hAnsi="Calibri" w:cs="Calibri"/>
                                <w:b/>
                              </w:rPr>
                            </w:pPr>
                          </w:p>
                          <w:p w14:paraId="72899156" w14:textId="09AABCE8" w:rsidR="007B7B45" w:rsidRPr="007B7B45" w:rsidRDefault="007B7B45" w:rsidP="00657BB5">
                            <w:pPr>
                              <w:pStyle w:val="ListParagraph"/>
                              <w:numPr>
                                <w:ilvl w:val="0"/>
                                <w:numId w:val="26"/>
                              </w:numPr>
                              <w:rPr>
                                <w:rFonts w:ascii="Calibri" w:hAnsi="Calibri" w:cs="Calibri"/>
                                <w:b/>
                                <w:u w:val="single"/>
                              </w:rPr>
                            </w:pPr>
                            <w:r>
                              <w:rPr>
                                <w:rFonts w:ascii="Calibri" w:hAnsi="Calibri" w:cs="Calibri"/>
                              </w:rPr>
                              <w:t xml:space="preserve">Responsible for the day to running of a very busy bakery, my main remit was to set up S.I.C. boards on all lines to improve efficiencies and improve moral on the lines, during my time at Fletchers I worked with the team as the link between the Operations Manager and the Front Line Mangers and in turn improved communication within the business, this was a short term contract due to filling the gap until the new Manufacturing Manager starts in January, this contract was extended until mid-February due to high growth in orders and </w:t>
                            </w:r>
                            <w:r w:rsidR="00252906">
                              <w:rPr>
                                <w:rFonts w:ascii="Calibri" w:hAnsi="Calibri" w:cs="Calibri"/>
                              </w:rPr>
                              <w:t xml:space="preserve">being </w:t>
                            </w:r>
                            <w:r>
                              <w:rPr>
                                <w:rFonts w:ascii="Calibri" w:hAnsi="Calibri" w:cs="Calibri"/>
                              </w:rPr>
                              <w:t>covid compliant</w:t>
                            </w:r>
                            <w:r w:rsidR="00FE4F68">
                              <w:rPr>
                                <w:rFonts w:ascii="Calibri" w:hAnsi="Calibri" w:cs="Calibri"/>
                              </w:rPr>
                              <w:t>.</w:t>
                            </w:r>
                          </w:p>
                          <w:p w14:paraId="2D441A47" w14:textId="28B0DFC0" w:rsidR="00B835FC" w:rsidRDefault="00B835FC" w:rsidP="00657BB5">
                            <w:pPr>
                              <w:rPr>
                                <w:rFonts w:ascii="Calibri" w:hAnsi="Calibri" w:cs="Calibri"/>
                                <w:b/>
                              </w:rPr>
                            </w:pPr>
                          </w:p>
                          <w:p w14:paraId="3AEBFD10" w14:textId="77777777" w:rsidR="00C9082B" w:rsidRDefault="00C9082B" w:rsidP="00657BB5">
                            <w:pPr>
                              <w:rPr>
                                <w:rFonts w:ascii="Calibri" w:hAnsi="Calibri" w:cs="Calibri"/>
                                <w:b/>
                              </w:rPr>
                            </w:pPr>
                          </w:p>
                          <w:p w14:paraId="7F54A0E2" w14:textId="500AB40F" w:rsidR="00D7263C" w:rsidRDefault="00D7263C" w:rsidP="00657BB5">
                            <w:pPr>
                              <w:rPr>
                                <w:rFonts w:ascii="Calibri" w:hAnsi="Calibri" w:cs="Calibri"/>
                                <w:b/>
                              </w:rPr>
                            </w:pPr>
                          </w:p>
                          <w:p w14:paraId="45AA793E" w14:textId="77777777" w:rsidR="00D33571" w:rsidRDefault="00D33571" w:rsidP="00657BB5">
                            <w:pPr>
                              <w:rPr>
                                <w:rFonts w:ascii="Calibri" w:hAnsi="Calibri" w:cs="Calibri"/>
                                <w:b/>
                              </w:rPr>
                            </w:pPr>
                          </w:p>
                          <w:p w14:paraId="2EA7BAA4" w14:textId="77777777" w:rsidR="00D7263C" w:rsidRPr="00D7263C" w:rsidRDefault="00D7263C" w:rsidP="00D7263C">
                            <w:pPr>
                              <w:pStyle w:val="ListParagraph"/>
                              <w:ind w:left="360"/>
                              <w:rPr>
                                <w:rFonts w:ascii="Calibri" w:hAnsi="Calibri" w:cs="Calibri"/>
                              </w:rPr>
                            </w:pPr>
                          </w:p>
                          <w:p w14:paraId="220CEAF4" w14:textId="77777777" w:rsidR="00E02E98" w:rsidRPr="00D7263C" w:rsidRDefault="00E02E98" w:rsidP="00D7263C">
                            <w:pPr>
                              <w:rPr>
                                <w:rFonts w:ascii="Calibri" w:hAnsi="Calibri" w:cs="Calibri"/>
                              </w:rPr>
                            </w:pPr>
                          </w:p>
                          <w:p w14:paraId="12299591" w14:textId="77777777" w:rsidR="00D7263C" w:rsidRDefault="00D7263C" w:rsidP="00903E95">
                            <w:pPr>
                              <w:rPr>
                                <w:rFonts w:ascii="Calibri" w:hAnsi="Calibri" w:cs="Calibri"/>
                                <w:b/>
                              </w:rPr>
                            </w:pPr>
                          </w:p>
                          <w:p w14:paraId="4544533E" w14:textId="4FCC7664" w:rsidR="00FD39C1" w:rsidRDefault="00FD39C1" w:rsidP="00CC7F45">
                            <w:pPr>
                              <w:pStyle w:val="ListParagraph"/>
                              <w:ind w:left="284"/>
                              <w:rPr>
                                <w:rFonts w:ascii="Calibri" w:hAnsi="Calibri" w:cs="Calibri"/>
                              </w:rPr>
                            </w:pPr>
                          </w:p>
                          <w:p w14:paraId="7683E53E" w14:textId="26210285" w:rsidR="00BA59E2" w:rsidRDefault="00BA59E2" w:rsidP="000675CC">
                            <w:pPr>
                              <w:rPr>
                                <w:rFonts w:ascii="Calibri" w:hAnsi="Calibri" w:cs="Calibri"/>
                                <w:b/>
                                <w:u w:val="single"/>
                              </w:rPr>
                            </w:pPr>
                          </w:p>
                          <w:p w14:paraId="01EADDB9" w14:textId="77777777" w:rsidR="00C80190" w:rsidRPr="00014110" w:rsidRDefault="00C80190" w:rsidP="000675CC">
                            <w:pPr>
                              <w:rPr>
                                <w:rFonts w:ascii="Calibri" w:hAnsi="Calibri" w:cs="Calibri"/>
                                <w:b/>
                              </w:rPr>
                            </w:pPr>
                          </w:p>
                          <w:p w14:paraId="21C6BB65" w14:textId="77777777" w:rsidR="00BA59E2" w:rsidRPr="000736CF" w:rsidRDefault="00BA59E2" w:rsidP="000675CC">
                            <w:pPr>
                              <w:ind w:left="720"/>
                              <w:rPr>
                                <w:rFonts w:ascii="Calibri" w:hAnsi="Calibri" w:cs="Calibri"/>
                              </w:rPr>
                            </w:pPr>
                          </w:p>
                          <w:p w14:paraId="600FC431" w14:textId="77777777" w:rsidR="00BA59E2" w:rsidRPr="000736CF" w:rsidRDefault="00BA59E2" w:rsidP="000675CC">
                            <w:pPr>
                              <w:ind w:left="720"/>
                              <w:rPr>
                                <w:rFonts w:ascii="Calibri" w:hAnsi="Calibri" w:cs="Calibri"/>
                              </w:rPr>
                            </w:pPr>
                          </w:p>
                          <w:p w14:paraId="57E675F9" w14:textId="77777777" w:rsidR="00BA59E2" w:rsidRPr="000736CF" w:rsidRDefault="00BA59E2" w:rsidP="000675CC">
                            <w:pPr>
                              <w:ind w:left="720"/>
                              <w:rPr>
                                <w:rFonts w:ascii="Calibri" w:hAnsi="Calibri" w:cs="Calibri"/>
                              </w:rPr>
                            </w:pPr>
                          </w:p>
                          <w:p w14:paraId="3F48BA0F" w14:textId="77777777" w:rsidR="00BA59E2" w:rsidRPr="000736CF" w:rsidRDefault="00BA59E2" w:rsidP="000675CC">
                            <w:pPr>
                              <w:ind w:left="720"/>
                              <w:rPr>
                                <w:rFonts w:ascii="Calibri" w:hAnsi="Calibri" w:cs="Calibri"/>
                              </w:rPr>
                            </w:pPr>
                          </w:p>
                          <w:p w14:paraId="64169ACD" w14:textId="77777777" w:rsidR="00BA59E2" w:rsidRPr="000736CF" w:rsidRDefault="00BA59E2" w:rsidP="000675CC">
                            <w:pPr>
                              <w:ind w:left="720"/>
                              <w:rPr>
                                <w:rFonts w:ascii="Calibri" w:hAnsi="Calibri" w:cs="Calibri"/>
                              </w:rPr>
                            </w:pPr>
                          </w:p>
                          <w:p w14:paraId="523DA401" w14:textId="77777777" w:rsidR="00BA59E2" w:rsidRPr="000736CF" w:rsidRDefault="00BA59E2" w:rsidP="000675CC">
                            <w:pPr>
                              <w:ind w:left="720"/>
                              <w:rPr>
                                <w:rFonts w:ascii="Calibri" w:hAnsi="Calibri" w:cs="Calibri"/>
                              </w:rPr>
                            </w:pPr>
                          </w:p>
                          <w:p w14:paraId="21C9AC08" w14:textId="77777777" w:rsidR="00BA59E2" w:rsidRPr="000736CF" w:rsidRDefault="00BA59E2" w:rsidP="000675CC">
                            <w:pPr>
                              <w:ind w:left="720"/>
                              <w:rPr>
                                <w:rFonts w:ascii="Calibri" w:hAnsi="Calibri" w:cs="Calibri"/>
                              </w:rPr>
                            </w:pPr>
                          </w:p>
                          <w:p w14:paraId="50D97770" w14:textId="77777777" w:rsidR="00BA59E2" w:rsidRPr="000736CF" w:rsidRDefault="00BA59E2" w:rsidP="000675CC">
                            <w:pPr>
                              <w:ind w:left="720"/>
                              <w:rPr>
                                <w:rFonts w:ascii="Calibri" w:hAnsi="Calibri" w:cs="Calibri"/>
                              </w:rPr>
                            </w:pPr>
                          </w:p>
                          <w:p w14:paraId="41C7D6EF" w14:textId="77777777" w:rsidR="00BA59E2" w:rsidRPr="000736CF" w:rsidRDefault="00BA59E2" w:rsidP="000675CC">
                            <w:pPr>
                              <w:ind w:left="720"/>
                              <w:rPr>
                                <w:rFonts w:ascii="Calibri" w:hAnsi="Calibri" w:cs="Calibri"/>
                              </w:rPr>
                            </w:pPr>
                          </w:p>
                          <w:p w14:paraId="2A8D6119" w14:textId="77777777" w:rsidR="00BA59E2" w:rsidRPr="000736CF" w:rsidRDefault="00BA59E2" w:rsidP="000675CC">
                            <w:pPr>
                              <w:ind w:left="720"/>
                              <w:rPr>
                                <w:rFonts w:ascii="Calibri" w:hAnsi="Calibri" w:cs="Calibri"/>
                              </w:rPr>
                            </w:pPr>
                          </w:p>
                          <w:p w14:paraId="0CD2C07F" w14:textId="77777777" w:rsidR="00BA59E2" w:rsidRPr="000736CF" w:rsidRDefault="00BA59E2" w:rsidP="000675CC">
                            <w:pPr>
                              <w:ind w:left="720"/>
                              <w:rPr>
                                <w:rFonts w:ascii="Calibri" w:hAnsi="Calibri" w:cs="Calibri"/>
                              </w:rPr>
                            </w:pPr>
                          </w:p>
                          <w:p w14:paraId="0C2F7566" w14:textId="77777777" w:rsidR="00BA59E2" w:rsidRPr="000736CF" w:rsidRDefault="00BA59E2" w:rsidP="000675CC">
                            <w:pPr>
                              <w:ind w:left="720"/>
                              <w:rPr>
                                <w:rFonts w:ascii="Calibri" w:hAnsi="Calibri" w:cs="Calibri"/>
                              </w:rPr>
                            </w:pPr>
                          </w:p>
                          <w:p w14:paraId="13B77272" w14:textId="77777777" w:rsidR="00BA59E2" w:rsidRPr="000736CF" w:rsidRDefault="00BA59E2" w:rsidP="000675CC">
                            <w:pPr>
                              <w:ind w:left="720"/>
                              <w:rPr>
                                <w:rFonts w:ascii="Calibri" w:hAnsi="Calibri" w:cs="Calibri"/>
                              </w:rPr>
                            </w:pPr>
                          </w:p>
                          <w:p w14:paraId="7FAE2F37" w14:textId="77777777" w:rsidR="00BA59E2" w:rsidRPr="000736CF" w:rsidRDefault="00BA59E2" w:rsidP="000675CC">
                            <w:pPr>
                              <w:ind w:left="720"/>
                              <w:rPr>
                                <w:rFonts w:ascii="Calibri" w:hAnsi="Calibri" w:cs="Calibri"/>
                              </w:rPr>
                            </w:pPr>
                          </w:p>
                          <w:p w14:paraId="58564CD6" w14:textId="77777777" w:rsidR="00BA59E2" w:rsidRPr="000736CF" w:rsidRDefault="00BA59E2" w:rsidP="000675CC">
                            <w:pPr>
                              <w:ind w:left="720"/>
                              <w:rPr>
                                <w:rFonts w:ascii="Calibri" w:hAnsi="Calibri" w:cs="Calibri"/>
                              </w:rPr>
                            </w:pPr>
                          </w:p>
                          <w:p w14:paraId="01CE9153" w14:textId="77777777" w:rsidR="00BA59E2" w:rsidRPr="000736CF" w:rsidRDefault="00BA59E2" w:rsidP="000675CC">
                            <w:pPr>
                              <w:ind w:left="720"/>
                              <w:rPr>
                                <w:rFonts w:ascii="Calibri" w:hAnsi="Calibri" w:cs="Calibri"/>
                              </w:rPr>
                            </w:pPr>
                          </w:p>
                          <w:p w14:paraId="6CA9DFFC" w14:textId="77777777" w:rsidR="00BA59E2" w:rsidRPr="000736CF" w:rsidRDefault="00BA59E2" w:rsidP="000675CC">
                            <w:pPr>
                              <w:ind w:left="720"/>
                              <w:rPr>
                                <w:rFonts w:ascii="Calibri" w:hAnsi="Calibri" w:cs="Calibr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 w14:anchorId="767B1CA4" id="_x0000_s1031" type="#_x0000_t202" style="position:absolute;margin-left:335.8pt;margin-top:-.35pt;width:387pt;height:774.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" stroked="f">
                <v:textbox>
                  <w:txbxContent>
                    <w:p w14:paraId="62FD3B9B" w14:textId="77777777" w:rsidR="00FE4F68" w:rsidRDefault="00FE4F68" w:rsidP="00657BB5">
                      <w:pPr>
                        <w:rPr>
                          <w:rFonts w:ascii="Calibri" w:hAnsi="Calibri" w:cs="Calibri"/>
                          <w:b/>
                        </w:rPr>
                      </w:pPr>
                    </w:p>
                    <w:p w14:paraId="048DDA39" w14:textId="77777777" w:rsidR="00FE4F68" w:rsidRDefault="00FE4F68" w:rsidP="00657BB5">
                      <w:pPr>
                        <w:rPr>
                          <w:rFonts w:ascii="Calibri" w:hAnsi="Calibri" w:cs="Calibri"/>
                          <w:b/>
                        </w:rPr>
                      </w:pPr>
                    </w:p>
                    <w:p w14:paraId="1CAFB02F" w14:textId="77777777" w:rsidR="007245FE" w:rsidRDefault="007245FE" w:rsidP="00657BB5">
                      <w:pPr>
                        <w:rPr>
                          <w:rFonts w:ascii="Calibri" w:hAnsi="Calibri" w:cs="Calibri"/>
                          <w:b/>
                        </w:rPr>
                      </w:pPr>
                    </w:p>
                    <w:p w14:paraId="2CD538CE" w14:textId="77777777" w:rsidR="00FE4F68" w:rsidRPr="00A77B4E" w:rsidRDefault="00FE4F68" w:rsidP="00FE4F68">
                      <w:pPr>
                        <w:rPr>
                          <w:rFonts w:ascii="Calibri" w:hAnsi="Calibri" w:cs="Calibri"/>
                          <w:b/>
                        </w:rPr>
                      </w:pPr>
                      <w:r>
                        <w:rPr>
                          <w:rFonts w:ascii="Calibri" w:hAnsi="Calibri" w:cs="Calibri"/>
                          <w:b/>
                        </w:rPr>
                        <w:t xml:space="preserve">July 22 – December 22 </w:t>
                      </w:r>
                      <w:r w:rsidRPr="000736CF">
                        <w:rPr>
                          <w:rFonts w:ascii="Calibri" w:hAnsi="Calibri" w:cs="Calibri"/>
                          <w:b/>
                        </w:rPr>
                        <w:sym w:font="Symbol" w:char="F0A8"/>
                      </w:r>
                      <w:r>
                        <w:rPr>
                          <w:rFonts w:ascii="Calibri" w:hAnsi="Calibri" w:cs="Calibri"/>
                          <w:b/>
                        </w:rPr>
                        <w:t xml:space="preserve"> Warp Snacks</w:t>
                      </w:r>
                      <w:r w:rsidRPr="000736CF">
                        <w:rPr>
                          <w:rFonts w:ascii="Calibri" w:hAnsi="Calibri" w:cs="Calibri"/>
                          <w:b/>
                        </w:rPr>
                        <w:sym w:font="Symbol" w:char="F0A8"/>
                      </w:r>
                      <w:r>
                        <w:rPr>
                          <w:rFonts w:ascii="Calibri" w:hAnsi="Calibri" w:cs="Calibri"/>
                          <w:b/>
                        </w:rPr>
                        <w:t xml:space="preserve"> Interim Night / P.M. Manager. </w:t>
                      </w:r>
                    </w:p>
                    <w:p w14:paraId="0AF11327" w14:textId="77777777" w:rsidR="00FE4F68" w:rsidRDefault="00FE4F68" w:rsidP="00FE4F68">
                      <w:pPr>
                        <w:pStyle w:val="ListParagraph"/>
                        <w:numPr>
                          <w:ilvl w:val="0"/>
                          <w:numId w:val="34"/>
                        </w:numPr>
                        <w:rPr>
                          <w:rFonts w:ascii="Calibri" w:hAnsi="Calibri" w:cs="Calibri"/>
                          <w:bCs/>
                          <w:szCs w:val="16"/>
                        </w:rPr>
                      </w:pPr>
                      <w:r w:rsidRPr="00D33571">
                        <w:rPr>
                          <w:rFonts w:ascii="Calibri" w:hAnsi="Calibri" w:cs="Calibri"/>
                          <w:bCs/>
                          <w:szCs w:val="16"/>
                        </w:rPr>
                        <w:t xml:space="preserve">Started my time at Warp Snacks </w:t>
                      </w:r>
                      <w:r>
                        <w:rPr>
                          <w:rFonts w:ascii="Calibri" w:hAnsi="Calibri" w:cs="Calibri"/>
                          <w:bCs/>
                          <w:szCs w:val="16"/>
                        </w:rPr>
                        <w:t>running a start-up night shift, I was responsible</w:t>
                      </w:r>
                      <w:r w:rsidRPr="00B835FC">
                        <w:rPr>
                          <w:rFonts w:ascii="Calibri" w:hAnsi="Calibri" w:cs="Calibri"/>
                          <w:bCs/>
                          <w:szCs w:val="16"/>
                        </w:rPr>
                        <w:t xml:space="preserve"> </w:t>
                      </w:r>
                      <w:r>
                        <w:rPr>
                          <w:rFonts w:ascii="Calibri" w:hAnsi="Calibri" w:cs="Calibri"/>
                          <w:bCs/>
                          <w:szCs w:val="16"/>
                        </w:rPr>
                        <w:t>for recruiting staff for skilled roles within the business, staff coaching and mentoring is a key part to my role, after 4 weeks I was asked to run the P.M. shift to improve efficiencies within the Production areas, I have been heavily involved in the S.I.C. process within the business and worked very close with the senior team to ensure we get the right process flow.</w:t>
                      </w:r>
                    </w:p>
                    <w:p w14:paraId="0A4F0B5D" w14:textId="77777777" w:rsidR="00FE4F68" w:rsidRDefault="00FE4F68" w:rsidP="00FE4F68">
                      <w:pPr>
                        <w:pStyle w:val="ListParagraph"/>
                        <w:rPr>
                          <w:rFonts w:ascii="Calibri" w:hAnsi="Calibri" w:cs="Calibri"/>
                          <w:bCs/>
                          <w:szCs w:val="16"/>
                        </w:rPr>
                      </w:pPr>
                    </w:p>
                    <w:p w14:paraId="1155684E" w14:textId="77777777" w:rsidR="00FE4F68" w:rsidRPr="00B835FC" w:rsidRDefault="00FE4F68" w:rsidP="00FE4F68">
                      <w:pPr>
                        <w:pStyle w:val="ListParagraph"/>
                        <w:rPr>
                          <w:rFonts w:ascii="Calibri" w:hAnsi="Calibri" w:cs="Calibri"/>
                          <w:bCs/>
                          <w:szCs w:val="16"/>
                        </w:rPr>
                      </w:pPr>
                    </w:p>
                    <w:p w14:paraId="5D786A40" w14:textId="77777777" w:rsidR="00FE4F68" w:rsidRDefault="00FE4F68" w:rsidP="00FE4F68">
                      <w:pPr>
                        <w:rPr>
                          <w:rFonts w:ascii="Calibri" w:hAnsi="Calibri" w:cs="Calibri"/>
                          <w:b/>
                        </w:rPr>
                      </w:pPr>
                    </w:p>
                    <w:p w14:paraId="6F910418" w14:textId="77777777" w:rsidR="00FE4F68" w:rsidRPr="00A77B4E" w:rsidRDefault="00FE4F68" w:rsidP="00FE4F68">
                      <w:pPr>
                        <w:rPr>
                          <w:rFonts w:ascii="Calibri" w:hAnsi="Calibri" w:cs="Calibri"/>
                          <w:b/>
                        </w:rPr>
                      </w:pPr>
                      <w:bookmarkStart w:id="7" w:name="_Hlk118215176"/>
                      <w:r>
                        <w:rPr>
                          <w:rFonts w:ascii="Calibri" w:hAnsi="Calibri" w:cs="Calibri"/>
                          <w:b/>
                        </w:rPr>
                        <w:t xml:space="preserve">May 22 – July 22 </w:t>
                      </w:r>
                      <w:r w:rsidRPr="000736CF">
                        <w:rPr>
                          <w:rFonts w:ascii="Calibri" w:hAnsi="Calibri" w:cs="Calibri"/>
                          <w:b/>
                        </w:rPr>
                        <w:sym w:font="Symbol" w:char="F0A8"/>
                      </w:r>
                      <w:r>
                        <w:rPr>
                          <w:rFonts w:ascii="Calibri" w:hAnsi="Calibri" w:cs="Calibri"/>
                          <w:b/>
                        </w:rPr>
                        <w:t xml:space="preserve"> Charlie Bigham’s </w:t>
                      </w:r>
                      <w:r w:rsidRPr="000736CF">
                        <w:rPr>
                          <w:rFonts w:ascii="Calibri" w:hAnsi="Calibri" w:cs="Calibri"/>
                          <w:b/>
                        </w:rPr>
                        <w:sym w:font="Symbol" w:char="F0A8"/>
                      </w:r>
                      <w:r>
                        <w:rPr>
                          <w:rFonts w:ascii="Calibri" w:hAnsi="Calibri" w:cs="Calibri"/>
                          <w:b/>
                        </w:rPr>
                        <w:t xml:space="preserve"> Interim Night Site Manager </w:t>
                      </w:r>
                    </w:p>
                    <w:bookmarkEnd w:id="7"/>
                    <w:p w14:paraId="29570DAC" w14:textId="77777777" w:rsidR="00FE4F68" w:rsidRPr="00326445" w:rsidRDefault="00FE4F68" w:rsidP="00FE4F68">
                      <w:pPr>
                        <w:pStyle w:val="ListParagraph"/>
                        <w:numPr>
                          <w:ilvl w:val="0"/>
                          <w:numId w:val="33"/>
                        </w:numPr>
                        <w:rPr>
                          <w:rFonts w:ascii="Calibri" w:hAnsi="Calibri" w:cs="Calibri"/>
                          <w:b/>
                          <w:sz w:val="24"/>
                          <w:u w:val="single"/>
                        </w:rPr>
                      </w:pPr>
                      <w:r>
                        <w:rPr>
                          <w:rFonts w:ascii="Calibri" w:hAnsi="Calibri" w:cs="Calibri"/>
                        </w:rPr>
                        <w:t xml:space="preserve">Responsible for all Operation </w:t>
                      </w:r>
                      <w:r w:rsidRPr="00715F44">
                        <w:rPr>
                          <w:rFonts w:ascii="Calibri" w:hAnsi="Calibri" w:cs="Calibri"/>
                        </w:rPr>
                        <w:t>function</w:t>
                      </w:r>
                      <w:r>
                        <w:rPr>
                          <w:rFonts w:ascii="Calibri" w:hAnsi="Calibri" w:cs="Calibri"/>
                        </w:rPr>
                        <w:t>s on site during the night, on a very busy ready meals business, helping support all areas including preparation, assembly, and cooking until a permanent night manager is found.</w:t>
                      </w:r>
                    </w:p>
                    <w:p w14:paraId="0BB44A31" w14:textId="77777777" w:rsidR="00FE4F68" w:rsidRDefault="00FE4F68" w:rsidP="00FE4F68">
                      <w:pPr>
                        <w:rPr>
                          <w:rFonts w:ascii="Calibri" w:hAnsi="Calibri" w:cs="Calibri"/>
                          <w:b/>
                          <w:u w:val="single"/>
                        </w:rPr>
                      </w:pPr>
                    </w:p>
                    <w:p w14:paraId="1E8EF0F3" w14:textId="77777777" w:rsidR="00FE4F68" w:rsidRDefault="00FE4F68" w:rsidP="00FE4F68">
                      <w:pPr>
                        <w:rPr>
                          <w:rFonts w:ascii="Calibri" w:hAnsi="Calibri" w:cs="Calibri"/>
                          <w:b/>
                          <w:u w:val="single"/>
                        </w:rPr>
                      </w:pPr>
                    </w:p>
                    <w:p w14:paraId="6CBE6820" w14:textId="77777777" w:rsidR="00FE4F68" w:rsidRDefault="00FE4F68" w:rsidP="00FE4F68">
                      <w:pPr>
                        <w:rPr>
                          <w:rFonts w:ascii="Calibri" w:hAnsi="Calibri" w:cs="Calibri"/>
                          <w:b/>
                          <w:u w:val="single"/>
                        </w:rPr>
                      </w:pPr>
                    </w:p>
                    <w:p w14:paraId="5FAD8943" w14:textId="77777777" w:rsidR="00FE4F68" w:rsidRPr="00A77B4E" w:rsidRDefault="00FE4F68" w:rsidP="00FE4F68">
                      <w:pPr>
                        <w:rPr>
                          <w:rFonts w:ascii="Calibri" w:hAnsi="Calibri" w:cs="Calibri"/>
                          <w:b/>
                        </w:rPr>
                      </w:pPr>
                      <w:r>
                        <w:rPr>
                          <w:rFonts w:ascii="Calibri" w:hAnsi="Calibri" w:cs="Calibri"/>
                          <w:b/>
                        </w:rPr>
                        <w:t xml:space="preserve">Jan 22 – April 22 </w:t>
                      </w:r>
                      <w:r w:rsidRPr="000736CF">
                        <w:rPr>
                          <w:rFonts w:ascii="Calibri" w:hAnsi="Calibri" w:cs="Calibri"/>
                          <w:b/>
                        </w:rPr>
                        <w:sym w:font="Symbol" w:char="F0A8"/>
                      </w:r>
                      <w:r>
                        <w:rPr>
                          <w:rFonts w:ascii="Calibri" w:hAnsi="Calibri" w:cs="Calibri"/>
                          <w:b/>
                        </w:rPr>
                        <w:t xml:space="preserve"> Orchard House Foods </w:t>
                      </w:r>
                      <w:r w:rsidRPr="000736CF">
                        <w:rPr>
                          <w:rFonts w:ascii="Calibri" w:hAnsi="Calibri" w:cs="Calibri"/>
                          <w:b/>
                        </w:rPr>
                        <w:sym w:font="Symbol" w:char="F0A8"/>
                      </w:r>
                      <w:r>
                        <w:rPr>
                          <w:rFonts w:ascii="Calibri" w:hAnsi="Calibri" w:cs="Calibri"/>
                          <w:b/>
                        </w:rPr>
                        <w:t xml:space="preserve"> Interim Operations Manager Low Care and High Care and Projects.</w:t>
                      </w:r>
                    </w:p>
                    <w:p w14:paraId="1F77B013" w14:textId="77777777" w:rsidR="00FE4F68" w:rsidRPr="001E382D" w:rsidRDefault="00FE4F68" w:rsidP="00FE4F68">
                      <w:pPr>
                        <w:pStyle w:val="ListParagraph"/>
                        <w:numPr>
                          <w:ilvl w:val="0"/>
                          <w:numId w:val="32"/>
                        </w:numPr>
                        <w:rPr>
                          <w:rFonts w:ascii="Calibri" w:hAnsi="Calibri" w:cs="Calibri"/>
                          <w:u w:val="single"/>
                        </w:rPr>
                      </w:pPr>
                      <w:r w:rsidRPr="00715F44">
                        <w:rPr>
                          <w:rFonts w:ascii="Calibri" w:hAnsi="Calibri" w:cs="Calibri"/>
                        </w:rPr>
                        <w:t>Responsible for all Operation functions in a very fruit business, this includes Preparation, line Production, Wash Hall and Despatch, this role is heavily based on various K.P.I.’S and achieving Plan Attainment and Customer orders, Quality is a major part of my role ensuring that our customers receive the best Product all the time, during my time ay Orchard House Foods I have worked both shifts to achieve the same standards and performance</w:t>
                      </w:r>
                      <w:r>
                        <w:rPr>
                          <w:rFonts w:ascii="Calibri" w:hAnsi="Calibri" w:cs="Calibri"/>
                        </w:rPr>
                        <w:t xml:space="preserve"> / efficiency’s.</w:t>
                      </w:r>
                      <w:r w:rsidRPr="001E382D">
                        <w:rPr>
                          <w:rFonts w:ascii="Calibri" w:hAnsi="Calibri" w:cs="Calibri"/>
                        </w:rPr>
                        <w:t xml:space="preserve"> </w:t>
                      </w:r>
                    </w:p>
                    <w:p w14:paraId="177A2363" w14:textId="77777777" w:rsidR="007245FE" w:rsidRDefault="007245FE" w:rsidP="00657BB5">
                      <w:pPr>
                        <w:rPr>
                          <w:rFonts w:ascii="Calibri" w:hAnsi="Calibri" w:cs="Calibri"/>
                          <w:b/>
                        </w:rPr>
                      </w:pPr>
                    </w:p>
                    <w:p w14:paraId="3AF56CD1" w14:textId="77777777" w:rsidR="00C9082B" w:rsidRDefault="00C9082B" w:rsidP="00C9082B">
                      <w:pPr>
                        <w:rPr>
                          <w:rFonts w:ascii="Calibri" w:hAnsi="Calibri" w:cs="Calibri"/>
                          <w:b/>
                        </w:rPr>
                      </w:pPr>
                    </w:p>
                    <w:p w14:paraId="75075AC7" w14:textId="77777777" w:rsidR="00D1387B" w:rsidRDefault="00D1387B" w:rsidP="00C9082B">
                      <w:pPr>
                        <w:rPr>
                          <w:rFonts w:ascii="Calibri" w:hAnsi="Calibri" w:cs="Calibri"/>
                          <w:b/>
                        </w:rPr>
                      </w:pPr>
                    </w:p>
                    <w:p w14:paraId="7C1D29A2" w14:textId="77777777" w:rsidR="00FE4F68" w:rsidRDefault="00FE4F68" w:rsidP="00C9082B">
                      <w:pPr>
                        <w:rPr>
                          <w:rFonts w:ascii="Calibri" w:hAnsi="Calibri" w:cs="Calibri"/>
                          <w:b/>
                        </w:rPr>
                      </w:pPr>
                    </w:p>
                    <w:p w14:paraId="745C70C1" w14:textId="77777777" w:rsidR="00C9082B" w:rsidRDefault="00C9082B" w:rsidP="00C9082B">
                      <w:pPr>
                        <w:rPr>
                          <w:rFonts w:ascii="Calibri" w:hAnsi="Calibri" w:cs="Calibri"/>
                          <w:b/>
                        </w:rPr>
                      </w:pPr>
                      <w:r>
                        <w:rPr>
                          <w:rFonts w:ascii="Calibri" w:hAnsi="Calibri" w:cs="Calibri"/>
                          <w:b/>
                        </w:rPr>
                        <w:t>Sept</w:t>
                      </w:r>
                      <w:r w:rsidRPr="00BA59E2">
                        <w:rPr>
                          <w:rFonts w:ascii="Calibri" w:hAnsi="Calibri" w:cs="Calibri"/>
                          <w:b/>
                        </w:rPr>
                        <w:t xml:space="preserve"> </w:t>
                      </w:r>
                      <w:r>
                        <w:rPr>
                          <w:rFonts w:ascii="Calibri" w:hAnsi="Calibri" w:cs="Calibri"/>
                          <w:b/>
                        </w:rPr>
                        <w:t xml:space="preserve">21 – Dec 21 </w:t>
                      </w:r>
                      <w:r w:rsidRPr="000736CF">
                        <w:rPr>
                          <w:rFonts w:ascii="Calibri" w:hAnsi="Calibri" w:cs="Calibri"/>
                          <w:b/>
                        </w:rPr>
                        <w:sym w:font="Symbol" w:char="F0A8"/>
                      </w:r>
                      <w:r>
                        <w:rPr>
                          <w:rFonts w:ascii="Calibri" w:hAnsi="Calibri" w:cs="Calibri"/>
                          <w:b/>
                        </w:rPr>
                        <w:t xml:space="preserve"> A.M. Fresh Ltd </w:t>
                      </w:r>
                      <w:r w:rsidRPr="000736CF">
                        <w:rPr>
                          <w:rFonts w:ascii="Calibri" w:hAnsi="Calibri" w:cs="Calibri"/>
                          <w:b/>
                        </w:rPr>
                        <w:sym w:font="Symbol" w:char="F0A8"/>
                      </w:r>
                      <w:r>
                        <w:rPr>
                          <w:rFonts w:ascii="Calibri" w:hAnsi="Calibri" w:cs="Calibri"/>
                          <w:b/>
                        </w:rPr>
                        <w:t xml:space="preserve"> Interim Performance Manager</w:t>
                      </w:r>
                    </w:p>
                    <w:p w14:paraId="195E97D3" w14:textId="77777777" w:rsidR="00C9082B" w:rsidRPr="001352D7" w:rsidRDefault="00C9082B" w:rsidP="00C9082B">
                      <w:pPr>
                        <w:pStyle w:val="ListParagraph"/>
                        <w:numPr>
                          <w:ilvl w:val="0"/>
                          <w:numId w:val="31"/>
                        </w:numPr>
                        <w:rPr>
                          <w:rFonts w:ascii="Calibri" w:hAnsi="Calibri" w:cs="Calibri"/>
                        </w:rPr>
                      </w:pPr>
                      <w:r w:rsidRPr="001352D7">
                        <w:rPr>
                          <w:rFonts w:ascii="Calibri" w:hAnsi="Calibri" w:cs="Calibri"/>
                        </w:rPr>
                        <w:t>Working in a busy pack house packing citrus and grapes for all major supermarkets</w:t>
                      </w:r>
                      <w:r>
                        <w:rPr>
                          <w:rFonts w:ascii="Calibri" w:hAnsi="Calibri" w:cs="Calibri"/>
                        </w:rPr>
                        <w:t>, responsible for improving K.P. I’S until the business finds a permanent Manager for this position.</w:t>
                      </w:r>
                    </w:p>
                    <w:p w14:paraId="5CF328EE" w14:textId="77777777" w:rsidR="00C9082B" w:rsidRDefault="00C9082B" w:rsidP="00C9082B">
                      <w:pPr>
                        <w:rPr>
                          <w:rFonts w:ascii="Calibri" w:hAnsi="Calibri" w:cs="Calibri"/>
                          <w:b/>
                        </w:rPr>
                      </w:pPr>
                    </w:p>
                    <w:p w14:paraId="37A95976" w14:textId="77777777" w:rsidR="00FE4F68" w:rsidRDefault="00FE4F68" w:rsidP="00C9082B">
                      <w:pPr>
                        <w:rPr>
                          <w:rFonts w:ascii="Calibri" w:hAnsi="Calibri" w:cs="Calibri"/>
                          <w:b/>
                        </w:rPr>
                      </w:pPr>
                    </w:p>
                    <w:p w14:paraId="269DB7EE" w14:textId="77777777" w:rsidR="00D1387B" w:rsidRDefault="00D1387B" w:rsidP="00C9082B">
                      <w:pPr>
                        <w:rPr>
                          <w:rFonts w:ascii="Calibri" w:hAnsi="Calibri" w:cs="Calibri"/>
                          <w:b/>
                        </w:rPr>
                      </w:pPr>
                    </w:p>
                    <w:p w14:paraId="365BFACA" w14:textId="77777777" w:rsidR="00FE4F68" w:rsidRDefault="00FE4F68" w:rsidP="00C9082B">
                      <w:pPr>
                        <w:rPr>
                          <w:rFonts w:ascii="Calibri" w:hAnsi="Calibri" w:cs="Calibri"/>
                          <w:b/>
                        </w:rPr>
                      </w:pPr>
                    </w:p>
                    <w:p w14:paraId="777623E6" w14:textId="77777777" w:rsidR="00C9082B" w:rsidRDefault="00C9082B" w:rsidP="00C9082B">
                      <w:pPr>
                        <w:rPr>
                          <w:rFonts w:ascii="Calibri" w:hAnsi="Calibri" w:cs="Calibri"/>
                          <w:b/>
                          <w:u w:val="single"/>
                        </w:rPr>
                      </w:pPr>
                      <w:r w:rsidRPr="00980C2B">
                        <w:rPr>
                          <w:rFonts w:ascii="Calibri" w:hAnsi="Calibri" w:cs="Calibri"/>
                          <w:b/>
                        </w:rPr>
                        <w:t>May</w:t>
                      </w:r>
                      <w:r w:rsidRPr="00BA59E2">
                        <w:rPr>
                          <w:rFonts w:ascii="Calibri" w:hAnsi="Calibri" w:cs="Calibri"/>
                          <w:b/>
                        </w:rPr>
                        <w:t xml:space="preserve"> </w:t>
                      </w:r>
                      <w:r>
                        <w:rPr>
                          <w:rFonts w:ascii="Calibri" w:hAnsi="Calibri" w:cs="Calibri"/>
                          <w:b/>
                        </w:rPr>
                        <w:t xml:space="preserve">21 – Sept 21 </w:t>
                      </w:r>
                      <w:r w:rsidRPr="000736CF">
                        <w:rPr>
                          <w:rFonts w:ascii="Calibri" w:hAnsi="Calibri" w:cs="Calibri"/>
                          <w:b/>
                        </w:rPr>
                        <w:sym w:font="Symbol" w:char="F0A8"/>
                      </w:r>
                      <w:r>
                        <w:rPr>
                          <w:rFonts w:ascii="Calibri" w:hAnsi="Calibri" w:cs="Calibri"/>
                          <w:b/>
                        </w:rPr>
                        <w:t xml:space="preserve"> Ferndale Foods Ltd  </w:t>
                      </w:r>
                      <w:r w:rsidRPr="000736CF">
                        <w:rPr>
                          <w:rFonts w:ascii="Calibri" w:hAnsi="Calibri" w:cs="Calibri"/>
                          <w:b/>
                        </w:rPr>
                        <w:sym w:font="Symbol" w:char="F0A8"/>
                      </w:r>
                      <w:r>
                        <w:rPr>
                          <w:rFonts w:ascii="Calibri" w:hAnsi="Calibri" w:cs="Calibri"/>
                          <w:b/>
                        </w:rPr>
                        <w:t xml:space="preserve"> Interim Operations / Process Management Support / Interim Intake Manager</w:t>
                      </w:r>
                    </w:p>
                    <w:p w14:paraId="0A4C2EE9" w14:textId="77777777" w:rsidR="00C9082B" w:rsidRPr="00D64324" w:rsidRDefault="00C9082B" w:rsidP="00C9082B">
                      <w:pPr>
                        <w:pStyle w:val="ListParagraph"/>
                        <w:numPr>
                          <w:ilvl w:val="0"/>
                          <w:numId w:val="30"/>
                        </w:numPr>
                        <w:rPr>
                          <w:rFonts w:ascii="Calibri" w:hAnsi="Calibri" w:cs="Calibri"/>
                          <w:b/>
                          <w:u w:val="single"/>
                        </w:rPr>
                      </w:pPr>
                      <w:r>
                        <w:rPr>
                          <w:rFonts w:ascii="Calibri" w:hAnsi="Calibri" w:cs="Calibri"/>
                        </w:rPr>
                        <w:t>Working between Process Development and Operations to make the Process of new ready meal trials a smooth process, working closely with new product launches and looking at ways of increasing our Production to 1.8 million meals per week by September, also standing in for the current Intake Manager due to sickness.</w:t>
                      </w:r>
                    </w:p>
                    <w:p w14:paraId="10855062" w14:textId="77777777" w:rsidR="007B7B45" w:rsidRDefault="007B7B45" w:rsidP="00657BB5">
                      <w:pPr>
                        <w:rPr>
                          <w:rFonts w:ascii="Calibri" w:hAnsi="Calibri" w:cs="Calibri"/>
                          <w:b/>
                        </w:rPr>
                      </w:pPr>
                    </w:p>
                    <w:p w14:paraId="1C9A3745" w14:textId="77777777" w:rsidR="00FE4F68" w:rsidRDefault="00FE4F68" w:rsidP="00657BB5">
                      <w:pPr>
                        <w:rPr>
                          <w:rFonts w:ascii="Calibri" w:hAnsi="Calibri" w:cs="Calibri"/>
                          <w:b/>
                        </w:rPr>
                      </w:pPr>
                    </w:p>
                    <w:p w14:paraId="5BA4F470" w14:textId="77777777" w:rsidR="00D1387B" w:rsidRDefault="00D1387B" w:rsidP="00657BB5">
                      <w:pPr>
                        <w:rPr>
                          <w:rFonts w:ascii="Calibri" w:hAnsi="Calibri" w:cs="Calibri"/>
                          <w:b/>
                        </w:rPr>
                      </w:pPr>
                    </w:p>
                    <w:p w14:paraId="3AF5F5FB" w14:textId="77777777" w:rsidR="00C9082B" w:rsidRDefault="00C9082B" w:rsidP="00657BB5">
                      <w:pPr>
                        <w:rPr>
                          <w:rFonts w:ascii="Calibri" w:hAnsi="Calibri" w:cs="Calibri"/>
                          <w:b/>
                        </w:rPr>
                      </w:pPr>
                    </w:p>
                    <w:p w14:paraId="5014CEEC" w14:textId="77777777" w:rsidR="007B7B45" w:rsidRDefault="007B7B45" w:rsidP="007B7B45">
                      <w:pPr>
                        <w:rPr>
                          <w:rFonts w:ascii="Calibri" w:hAnsi="Calibri" w:cs="Calibri"/>
                          <w:b/>
                        </w:rPr>
                      </w:pPr>
                      <w:r>
                        <w:rPr>
                          <w:rFonts w:ascii="Calibri" w:hAnsi="Calibri" w:cs="Calibri"/>
                          <w:b/>
                        </w:rPr>
                        <w:t>October</w:t>
                      </w:r>
                      <w:r w:rsidRPr="00BA59E2">
                        <w:rPr>
                          <w:rFonts w:ascii="Calibri" w:hAnsi="Calibri" w:cs="Calibri"/>
                          <w:b/>
                        </w:rPr>
                        <w:t xml:space="preserve"> </w:t>
                      </w:r>
                      <w:r>
                        <w:rPr>
                          <w:rFonts w:ascii="Calibri" w:hAnsi="Calibri" w:cs="Calibri"/>
                          <w:b/>
                        </w:rPr>
                        <w:t xml:space="preserve">20 – February 21 </w:t>
                      </w:r>
                      <w:r w:rsidRPr="000736CF">
                        <w:rPr>
                          <w:rFonts w:ascii="Calibri" w:hAnsi="Calibri" w:cs="Calibri"/>
                          <w:b/>
                        </w:rPr>
                        <w:sym w:font="Symbol" w:char="F0A8"/>
                      </w:r>
                      <w:r>
                        <w:rPr>
                          <w:rFonts w:ascii="Calibri" w:hAnsi="Calibri" w:cs="Calibri"/>
                          <w:b/>
                        </w:rPr>
                        <w:t xml:space="preserve"> Fletchers Bakery Ltd  </w:t>
                      </w:r>
                      <w:r w:rsidRPr="000736CF">
                        <w:rPr>
                          <w:rFonts w:ascii="Calibri" w:hAnsi="Calibri" w:cs="Calibri"/>
                          <w:b/>
                        </w:rPr>
                        <w:sym w:font="Symbol" w:char="F0A8"/>
                      </w:r>
                      <w:r>
                        <w:rPr>
                          <w:rFonts w:ascii="Calibri" w:hAnsi="Calibri" w:cs="Calibri"/>
                          <w:b/>
                        </w:rPr>
                        <w:t xml:space="preserve"> Interim Manufacturing Manager / Continuous Improvement Projects Manager.</w:t>
                      </w:r>
                    </w:p>
                    <w:p w14:paraId="78E95C07" w14:textId="77777777" w:rsidR="00202297" w:rsidRDefault="00202297" w:rsidP="007B7B45">
                      <w:pPr>
                        <w:rPr>
                          <w:rFonts w:ascii="Calibri" w:hAnsi="Calibri" w:cs="Calibri"/>
                          <w:b/>
                        </w:rPr>
                      </w:pPr>
                    </w:p>
                    <w:p w14:paraId="72899156" w14:textId="09AABCE8" w:rsidR="007B7B45" w:rsidRPr="007B7B45" w:rsidRDefault="007B7B45" w:rsidP="00657BB5">
                      <w:pPr>
                        <w:pStyle w:val="ListParagraph"/>
                        <w:numPr>
                          <w:ilvl w:val="0"/>
                          <w:numId w:val="26"/>
                        </w:numPr>
                        <w:rPr>
                          <w:rFonts w:ascii="Calibri" w:hAnsi="Calibri" w:cs="Calibri"/>
                          <w:b/>
                          <w:u w:val="single"/>
                        </w:rPr>
                      </w:pPr>
                      <w:r>
                        <w:rPr>
                          <w:rFonts w:ascii="Calibri" w:hAnsi="Calibri" w:cs="Calibri"/>
                        </w:rPr>
                        <w:t xml:space="preserve">Responsible for the day to running of a very busy bakery, my main remit was to set up S.I.C. boards on all lines to improve efficiencies and improve moral on the lines, during my time at Fletchers I worked with the team as the link between the Operations Manager and the Front Line Mangers and in turn improved communication within the business, this was a short term contract due to filling the gap until the new Manufacturing Manager starts in January, this contract was extended until mid-February due to high growth in orders and </w:t>
                      </w:r>
                      <w:r w:rsidR="00252906">
                        <w:rPr>
                          <w:rFonts w:ascii="Calibri" w:hAnsi="Calibri" w:cs="Calibri"/>
                        </w:rPr>
                        <w:t xml:space="preserve">being </w:t>
                      </w:r>
                      <w:r>
                        <w:rPr>
                          <w:rFonts w:ascii="Calibri" w:hAnsi="Calibri" w:cs="Calibri"/>
                        </w:rPr>
                        <w:t>covid compliant</w:t>
                      </w:r>
                      <w:r w:rsidR="00FE4F68">
                        <w:rPr>
                          <w:rFonts w:ascii="Calibri" w:hAnsi="Calibri" w:cs="Calibri"/>
                        </w:rPr>
                        <w:t>.</w:t>
                      </w:r>
                    </w:p>
                    <w:p w14:paraId="2D441A47" w14:textId="28B0DFC0" w:rsidR="00B835FC" w:rsidRDefault="00B835FC" w:rsidP="00657BB5">
                      <w:pPr>
                        <w:rPr>
                          <w:rFonts w:ascii="Calibri" w:hAnsi="Calibri" w:cs="Calibri"/>
                          <w:b/>
                        </w:rPr>
                      </w:pPr>
                    </w:p>
                    <w:p w14:paraId="3AEBFD10" w14:textId="77777777" w:rsidR="00C9082B" w:rsidRDefault="00C9082B" w:rsidP="00657BB5">
                      <w:pPr>
                        <w:rPr>
                          <w:rFonts w:ascii="Calibri" w:hAnsi="Calibri" w:cs="Calibri"/>
                          <w:b/>
                        </w:rPr>
                      </w:pPr>
                    </w:p>
                    <w:p w14:paraId="7F54A0E2" w14:textId="500AB40F" w:rsidR="00D7263C" w:rsidRDefault="00D7263C" w:rsidP="00657BB5">
                      <w:pPr>
                        <w:rPr>
                          <w:rFonts w:ascii="Calibri" w:hAnsi="Calibri" w:cs="Calibri"/>
                          <w:b/>
                        </w:rPr>
                      </w:pPr>
                    </w:p>
                    <w:p w14:paraId="45AA793E" w14:textId="77777777" w:rsidR="00D33571" w:rsidRDefault="00D33571" w:rsidP="00657BB5">
                      <w:pPr>
                        <w:rPr>
                          <w:rFonts w:ascii="Calibri" w:hAnsi="Calibri" w:cs="Calibri"/>
                          <w:b/>
                        </w:rPr>
                      </w:pPr>
                    </w:p>
                    <w:p w14:paraId="2EA7BAA4" w14:textId="77777777" w:rsidR="00D7263C" w:rsidRPr="00D7263C" w:rsidRDefault="00D7263C" w:rsidP="00D7263C">
                      <w:pPr>
                        <w:pStyle w:val="ListParagraph"/>
                        <w:ind w:left="360"/>
                        <w:rPr>
                          <w:rFonts w:ascii="Calibri" w:hAnsi="Calibri" w:cs="Calibri"/>
                        </w:rPr>
                      </w:pPr>
                    </w:p>
                    <w:p w14:paraId="220CEAF4" w14:textId="77777777" w:rsidR="00E02E98" w:rsidRPr="00D7263C" w:rsidRDefault="00E02E98" w:rsidP="00D7263C">
                      <w:pPr>
                        <w:rPr>
                          <w:rFonts w:ascii="Calibri" w:hAnsi="Calibri" w:cs="Calibri"/>
                        </w:rPr>
                      </w:pPr>
                    </w:p>
                    <w:p w14:paraId="12299591" w14:textId="77777777" w:rsidR="00D7263C" w:rsidRDefault="00D7263C" w:rsidP="00903E95">
                      <w:pPr>
                        <w:rPr>
                          <w:rFonts w:ascii="Calibri" w:hAnsi="Calibri" w:cs="Calibri"/>
                          <w:b/>
                        </w:rPr>
                      </w:pPr>
                    </w:p>
                    <w:p w14:paraId="4544533E" w14:textId="4FCC7664" w:rsidR="00FD39C1" w:rsidRDefault="00FD39C1" w:rsidP="00CC7F45">
                      <w:pPr>
                        <w:pStyle w:val="ListParagraph"/>
                        <w:ind w:left="284"/>
                        <w:rPr>
                          <w:rFonts w:ascii="Calibri" w:hAnsi="Calibri" w:cs="Calibri"/>
                        </w:rPr>
                      </w:pPr>
                    </w:p>
                    <w:p w14:paraId="7683E53E" w14:textId="26210285" w:rsidR="00BA59E2" w:rsidRDefault="00BA59E2" w:rsidP="000675CC">
                      <w:pPr>
                        <w:rPr>
                          <w:rFonts w:ascii="Calibri" w:hAnsi="Calibri" w:cs="Calibri"/>
                          <w:b/>
                          <w:u w:val="single"/>
                        </w:rPr>
                      </w:pPr>
                    </w:p>
                    <w:p w14:paraId="01EADDB9" w14:textId="77777777" w:rsidR="00C80190" w:rsidRPr="00014110" w:rsidRDefault="00C80190" w:rsidP="000675CC">
                      <w:pPr>
                        <w:rPr>
                          <w:rFonts w:ascii="Calibri" w:hAnsi="Calibri" w:cs="Calibri"/>
                          <w:b/>
                        </w:rPr>
                      </w:pPr>
                    </w:p>
                    <w:p w14:paraId="21C6BB65" w14:textId="77777777" w:rsidR="00BA59E2" w:rsidRPr="000736CF" w:rsidRDefault="00BA59E2" w:rsidP="000675CC">
                      <w:pPr>
                        <w:ind w:left="720"/>
                        <w:rPr>
                          <w:rFonts w:ascii="Calibri" w:hAnsi="Calibri" w:cs="Calibri"/>
                        </w:rPr>
                      </w:pPr>
                    </w:p>
                    <w:p w14:paraId="600FC431" w14:textId="77777777" w:rsidR="00BA59E2" w:rsidRPr="000736CF" w:rsidRDefault="00BA59E2" w:rsidP="000675CC">
                      <w:pPr>
                        <w:ind w:left="720"/>
                        <w:rPr>
                          <w:rFonts w:ascii="Calibri" w:hAnsi="Calibri" w:cs="Calibri"/>
                        </w:rPr>
                      </w:pPr>
                    </w:p>
                    <w:p w14:paraId="57E675F9" w14:textId="77777777" w:rsidR="00BA59E2" w:rsidRPr="000736CF" w:rsidRDefault="00BA59E2" w:rsidP="000675CC">
                      <w:pPr>
                        <w:ind w:left="720"/>
                        <w:rPr>
                          <w:rFonts w:ascii="Calibri" w:hAnsi="Calibri" w:cs="Calibri"/>
                        </w:rPr>
                      </w:pPr>
                    </w:p>
                    <w:p w14:paraId="3F48BA0F" w14:textId="77777777" w:rsidR="00BA59E2" w:rsidRPr="000736CF" w:rsidRDefault="00BA59E2" w:rsidP="000675CC">
                      <w:pPr>
                        <w:ind w:left="720"/>
                        <w:rPr>
                          <w:rFonts w:ascii="Calibri" w:hAnsi="Calibri" w:cs="Calibri"/>
                        </w:rPr>
                      </w:pPr>
                    </w:p>
                    <w:p w14:paraId="64169ACD" w14:textId="77777777" w:rsidR="00BA59E2" w:rsidRPr="000736CF" w:rsidRDefault="00BA59E2" w:rsidP="000675CC">
                      <w:pPr>
                        <w:ind w:left="720"/>
                        <w:rPr>
                          <w:rFonts w:ascii="Calibri" w:hAnsi="Calibri" w:cs="Calibri"/>
                        </w:rPr>
                      </w:pPr>
                    </w:p>
                    <w:p w14:paraId="523DA401" w14:textId="77777777" w:rsidR="00BA59E2" w:rsidRPr="000736CF" w:rsidRDefault="00BA59E2" w:rsidP="000675CC">
                      <w:pPr>
                        <w:ind w:left="720"/>
                        <w:rPr>
                          <w:rFonts w:ascii="Calibri" w:hAnsi="Calibri" w:cs="Calibri"/>
                        </w:rPr>
                      </w:pPr>
                    </w:p>
                    <w:p w14:paraId="21C9AC08" w14:textId="77777777" w:rsidR="00BA59E2" w:rsidRPr="000736CF" w:rsidRDefault="00BA59E2" w:rsidP="000675CC">
                      <w:pPr>
                        <w:ind w:left="720"/>
                        <w:rPr>
                          <w:rFonts w:ascii="Calibri" w:hAnsi="Calibri" w:cs="Calibri"/>
                        </w:rPr>
                      </w:pPr>
                    </w:p>
                    <w:p w14:paraId="50D97770" w14:textId="77777777" w:rsidR="00BA59E2" w:rsidRPr="000736CF" w:rsidRDefault="00BA59E2" w:rsidP="000675CC">
                      <w:pPr>
                        <w:ind w:left="720"/>
                        <w:rPr>
                          <w:rFonts w:ascii="Calibri" w:hAnsi="Calibri" w:cs="Calibri"/>
                        </w:rPr>
                      </w:pPr>
                    </w:p>
                    <w:p w14:paraId="41C7D6EF" w14:textId="77777777" w:rsidR="00BA59E2" w:rsidRPr="000736CF" w:rsidRDefault="00BA59E2" w:rsidP="000675CC">
                      <w:pPr>
                        <w:ind w:left="720"/>
                        <w:rPr>
                          <w:rFonts w:ascii="Calibri" w:hAnsi="Calibri" w:cs="Calibri"/>
                        </w:rPr>
                      </w:pPr>
                    </w:p>
                    <w:p w14:paraId="2A8D6119" w14:textId="77777777" w:rsidR="00BA59E2" w:rsidRPr="000736CF" w:rsidRDefault="00BA59E2" w:rsidP="000675CC">
                      <w:pPr>
                        <w:ind w:left="720"/>
                        <w:rPr>
                          <w:rFonts w:ascii="Calibri" w:hAnsi="Calibri" w:cs="Calibri"/>
                        </w:rPr>
                      </w:pPr>
                    </w:p>
                    <w:p w14:paraId="0CD2C07F" w14:textId="77777777" w:rsidR="00BA59E2" w:rsidRPr="000736CF" w:rsidRDefault="00BA59E2" w:rsidP="000675CC">
                      <w:pPr>
                        <w:ind w:left="720"/>
                        <w:rPr>
                          <w:rFonts w:ascii="Calibri" w:hAnsi="Calibri" w:cs="Calibri"/>
                        </w:rPr>
                      </w:pPr>
                    </w:p>
                    <w:p w14:paraId="0C2F7566" w14:textId="77777777" w:rsidR="00BA59E2" w:rsidRPr="000736CF" w:rsidRDefault="00BA59E2" w:rsidP="000675CC">
                      <w:pPr>
                        <w:ind w:left="720"/>
                        <w:rPr>
                          <w:rFonts w:ascii="Calibri" w:hAnsi="Calibri" w:cs="Calibri"/>
                        </w:rPr>
                      </w:pPr>
                    </w:p>
                    <w:p w14:paraId="13B77272" w14:textId="77777777" w:rsidR="00BA59E2" w:rsidRPr="000736CF" w:rsidRDefault="00BA59E2" w:rsidP="000675CC">
                      <w:pPr>
                        <w:ind w:left="720"/>
                        <w:rPr>
                          <w:rFonts w:ascii="Calibri" w:hAnsi="Calibri" w:cs="Calibri"/>
                        </w:rPr>
                      </w:pPr>
                    </w:p>
                    <w:p w14:paraId="7FAE2F37" w14:textId="77777777" w:rsidR="00BA59E2" w:rsidRPr="000736CF" w:rsidRDefault="00BA59E2" w:rsidP="000675CC">
                      <w:pPr>
                        <w:ind w:left="720"/>
                        <w:rPr>
                          <w:rFonts w:ascii="Calibri" w:hAnsi="Calibri" w:cs="Calibri"/>
                        </w:rPr>
                      </w:pPr>
                    </w:p>
                    <w:p w14:paraId="58564CD6" w14:textId="77777777" w:rsidR="00BA59E2" w:rsidRPr="000736CF" w:rsidRDefault="00BA59E2" w:rsidP="000675CC">
                      <w:pPr>
                        <w:ind w:left="720"/>
                        <w:rPr>
                          <w:rFonts w:ascii="Calibri" w:hAnsi="Calibri" w:cs="Calibri"/>
                        </w:rPr>
                      </w:pPr>
                    </w:p>
                    <w:p w14:paraId="01CE9153" w14:textId="77777777" w:rsidR="00BA59E2" w:rsidRPr="000736CF" w:rsidRDefault="00BA59E2" w:rsidP="000675CC">
                      <w:pPr>
                        <w:ind w:left="720"/>
                        <w:rPr>
                          <w:rFonts w:ascii="Calibri" w:hAnsi="Calibri" w:cs="Calibri"/>
                        </w:rPr>
                      </w:pPr>
                    </w:p>
                    <w:p w14:paraId="6CA9DFFC" w14:textId="77777777" w:rsidR="00BA59E2" w:rsidRPr="000736CF" w:rsidRDefault="00BA59E2" w:rsidP="000675CC">
                      <w:pPr>
                        <w:ind w:left="720"/>
                        <w:rPr>
                          <w:rFonts w:ascii="Calibri" w:hAnsi="Calibri" w:cs="Calibri"/>
                        </w:rPr>
                      </w:pPr>
                    </w:p>
                  </w:txbxContent>
                </v:textbox>
                <w10:wrap anchorx="margin"/>
              </v:shape>
            </w:pict>
          </mc:Fallback>
        </mc:AlternateContent>
      </w:r>
    </w:p>
    <w:p w14:paraId="591F888D" w14:textId="77777777" w:rsidR="00AC6EF4" w:rsidRDefault="00AC6EF4" w:rsidP="00AC6EF4">
      <w:pPr>
        <w:rPr>
          <w:rFonts w:ascii="Calibri" w:hAnsi="Calibri"/>
          <w:sz w:val="22"/>
          <w:szCs w:val="22"/>
        </w:rPr>
        <w:sectPr w:rsidR="00AC6EF4" w:rsidSect="009B29C3">
          <w:pgSz w:w="12240" w:h="15840" w:code="1"/>
          <w:pgMar w:top="247" w:right="474" w:bottom="1440" w:left="1800" w:header="279" w:footer="708" w:gutter="0"/>
          <w:cols w:space="708"/>
          <w:docGrid w:linePitch="360"/>
        </w:sectPr>
      </w:pPr>
    </w:p>
    <w:p w14:paraId="6AF501E4" w14:textId="77777777" w:rsidR="001460B8" w:rsidRPr="001460B8" w:rsidRDefault="001460B8" w:rsidP="001460B8">
      <w:pPr>
        <w:rPr>
          <w:rFonts w:ascii="Calibri" w:hAnsi="Calibri"/>
          <w:sz w:val="22"/>
          <w:szCs w:val="22"/>
        </w:rPr>
      </w:pPr>
    </w:p>
    <w:p w14:paraId="4457EC8B" w14:textId="09211F60" w:rsidR="007245FE" w:rsidRPr="009118CF" w:rsidRDefault="007245FE" w:rsidP="009118CF">
      <w:pPr>
        <w:tabs>
          <w:tab w:val="left" w:pos="1935"/>
        </w:tabs>
        <w:rPr>
          <w:rFonts w:ascii="Calibri" w:hAnsi="Calibri"/>
          <w:sz w:val="22"/>
          <w:szCs w:val="22"/>
        </w:rPr>
      </w:pPr>
    </w:p>
    <w:p w14:paraId="55D82EB2" w14:textId="77777777" w:rsidR="007245FE" w:rsidRDefault="007245FE" w:rsidP="007245FE">
      <w:pPr>
        <w:rPr>
          <w:rFonts w:ascii="Calibri" w:hAnsi="Calibri" w:cs="Calibri"/>
          <w:b/>
          <w:u w:val="single"/>
        </w:rPr>
      </w:pPr>
      <w:r w:rsidRPr="00980C2B">
        <w:rPr>
          <w:rFonts w:ascii="Calibri" w:hAnsi="Calibri" w:cs="Calibri"/>
          <w:b/>
        </w:rPr>
        <w:t>May</w:t>
      </w:r>
      <w:r w:rsidRPr="00BA59E2">
        <w:rPr>
          <w:rFonts w:ascii="Calibri" w:hAnsi="Calibri" w:cs="Calibri"/>
          <w:b/>
        </w:rPr>
        <w:t xml:space="preserve"> </w:t>
      </w:r>
      <w:r>
        <w:rPr>
          <w:rFonts w:ascii="Calibri" w:hAnsi="Calibri" w:cs="Calibri"/>
          <w:b/>
        </w:rPr>
        <w:t xml:space="preserve">20 – September 20 </w:t>
      </w:r>
      <w:r w:rsidRPr="000736CF">
        <w:rPr>
          <w:rFonts w:ascii="Calibri" w:hAnsi="Calibri" w:cs="Calibri"/>
          <w:b/>
        </w:rPr>
        <w:sym w:font="Symbol" w:char="F0A8"/>
      </w:r>
      <w:r>
        <w:rPr>
          <w:rFonts w:ascii="Calibri" w:hAnsi="Calibri" w:cs="Calibri"/>
          <w:b/>
        </w:rPr>
        <w:t xml:space="preserve"> Avara Foods Ltd  </w:t>
      </w:r>
      <w:r w:rsidRPr="000736CF">
        <w:rPr>
          <w:rFonts w:ascii="Calibri" w:hAnsi="Calibri" w:cs="Calibri"/>
          <w:b/>
        </w:rPr>
        <w:sym w:font="Symbol" w:char="F0A8"/>
      </w:r>
      <w:r>
        <w:rPr>
          <w:rFonts w:ascii="Calibri" w:hAnsi="Calibri" w:cs="Calibri"/>
          <w:b/>
        </w:rPr>
        <w:t xml:space="preserve"> Interim Management Support</w:t>
      </w:r>
    </w:p>
    <w:p w14:paraId="618438D4" w14:textId="77777777" w:rsidR="007245FE" w:rsidRDefault="007245FE" w:rsidP="007245FE">
      <w:pPr>
        <w:pStyle w:val="ListParagraph"/>
        <w:numPr>
          <w:ilvl w:val="0"/>
          <w:numId w:val="25"/>
        </w:numPr>
        <w:rPr>
          <w:rFonts w:ascii="Calibri" w:hAnsi="Calibri" w:cs="Calibri"/>
        </w:rPr>
      </w:pPr>
      <w:r w:rsidRPr="00FC0152">
        <w:rPr>
          <w:rFonts w:ascii="Calibri" w:hAnsi="Calibri" w:cs="Calibri"/>
        </w:rPr>
        <w:t>My r</w:t>
      </w:r>
      <w:r>
        <w:rPr>
          <w:rFonts w:ascii="Calibri" w:hAnsi="Calibri" w:cs="Calibri"/>
        </w:rPr>
        <w:t>ole at Avara Foods is Interim Management Support, this is my second time working for Avara Foods, running all retail and BBQ lines during their peak period and while they search for a Permanent Manager, this contract was originally for a 2 month period but was extended from July until September, during my second time at Avara Foods I was responsible for running any Departments that they needed help to improve,</w:t>
      </w:r>
      <w:r w:rsidRPr="00170424">
        <w:rPr>
          <w:rFonts w:ascii="Calibri" w:hAnsi="Calibri" w:cs="Calibri"/>
        </w:rPr>
        <w:t xml:space="preserve"> looking at labour variances,</w:t>
      </w:r>
      <w:r>
        <w:rPr>
          <w:rFonts w:ascii="Calibri" w:hAnsi="Calibri" w:cs="Calibri"/>
        </w:rPr>
        <w:t xml:space="preserve"> cost savings on machinery and working alongside the Production Manager to improve the day to day running of this very busy poultry processing site.</w:t>
      </w:r>
    </w:p>
    <w:p w14:paraId="288518E0" w14:textId="77777777" w:rsidR="007245FE" w:rsidRDefault="007245FE" w:rsidP="007245FE">
      <w:pPr>
        <w:rPr>
          <w:rFonts w:ascii="Calibri" w:hAnsi="Calibri" w:cs="Calibri"/>
          <w:b/>
        </w:rPr>
      </w:pPr>
    </w:p>
    <w:p w14:paraId="4AB8B1D1" w14:textId="77777777" w:rsidR="00D1387B" w:rsidRDefault="00D1387B" w:rsidP="007245FE">
      <w:pPr>
        <w:rPr>
          <w:rFonts w:ascii="Calibri" w:hAnsi="Calibri" w:cs="Calibri"/>
          <w:b/>
        </w:rPr>
      </w:pPr>
    </w:p>
    <w:p w14:paraId="15180685" w14:textId="77777777" w:rsidR="007245FE" w:rsidRDefault="007245FE" w:rsidP="007245FE">
      <w:pPr>
        <w:rPr>
          <w:rFonts w:ascii="Calibri" w:hAnsi="Calibri" w:cs="Calibri"/>
          <w:b/>
        </w:rPr>
      </w:pPr>
    </w:p>
    <w:p w14:paraId="55BED82F" w14:textId="77777777" w:rsidR="007245FE" w:rsidRDefault="007245FE" w:rsidP="007245FE">
      <w:pPr>
        <w:rPr>
          <w:rFonts w:ascii="Calibri" w:hAnsi="Calibri" w:cs="Calibri"/>
          <w:b/>
          <w:u w:val="single"/>
        </w:rPr>
      </w:pPr>
      <w:r>
        <w:rPr>
          <w:rFonts w:ascii="Calibri" w:hAnsi="Calibri" w:cs="Calibri"/>
          <w:b/>
        </w:rPr>
        <w:t>April</w:t>
      </w:r>
      <w:r w:rsidRPr="00BA59E2">
        <w:rPr>
          <w:rFonts w:ascii="Calibri" w:hAnsi="Calibri" w:cs="Calibri"/>
          <w:b/>
        </w:rPr>
        <w:t xml:space="preserve"> </w:t>
      </w:r>
      <w:r>
        <w:rPr>
          <w:rFonts w:ascii="Calibri" w:hAnsi="Calibri" w:cs="Calibri"/>
          <w:b/>
        </w:rPr>
        <w:t xml:space="preserve">20 – May 20 </w:t>
      </w:r>
      <w:r w:rsidRPr="000736CF">
        <w:rPr>
          <w:rFonts w:ascii="Calibri" w:hAnsi="Calibri" w:cs="Calibri"/>
          <w:b/>
        </w:rPr>
        <w:sym w:font="Symbol" w:char="F0A8"/>
      </w:r>
      <w:r>
        <w:rPr>
          <w:rFonts w:ascii="Calibri" w:hAnsi="Calibri" w:cs="Calibri"/>
          <w:b/>
        </w:rPr>
        <w:t xml:space="preserve"> Morrison’s Flower world </w:t>
      </w:r>
      <w:r w:rsidRPr="000736CF">
        <w:rPr>
          <w:rFonts w:ascii="Calibri" w:hAnsi="Calibri" w:cs="Calibri"/>
          <w:b/>
        </w:rPr>
        <w:sym w:font="Symbol" w:char="F0A8"/>
      </w:r>
      <w:r>
        <w:rPr>
          <w:rFonts w:ascii="Calibri" w:hAnsi="Calibri" w:cs="Calibri"/>
          <w:b/>
        </w:rPr>
        <w:t xml:space="preserve"> Interim Management Support</w:t>
      </w:r>
    </w:p>
    <w:p w14:paraId="157861F0" w14:textId="77777777" w:rsidR="007245FE" w:rsidRPr="005967A2" w:rsidRDefault="007245FE" w:rsidP="007245FE">
      <w:pPr>
        <w:pStyle w:val="ListParagraph"/>
        <w:numPr>
          <w:ilvl w:val="0"/>
          <w:numId w:val="24"/>
        </w:numPr>
        <w:rPr>
          <w:rFonts w:ascii="Calibri" w:hAnsi="Calibri" w:cs="Calibri"/>
        </w:rPr>
      </w:pPr>
      <w:r w:rsidRPr="00FC0152">
        <w:rPr>
          <w:rFonts w:ascii="Calibri" w:hAnsi="Calibri" w:cs="Calibri"/>
        </w:rPr>
        <w:t xml:space="preserve">Helping feed the nation making food boxes </w:t>
      </w:r>
      <w:r>
        <w:rPr>
          <w:rFonts w:ascii="Calibri" w:hAnsi="Calibri" w:cs="Calibri"/>
        </w:rPr>
        <w:t>for</w:t>
      </w:r>
      <w:r w:rsidRPr="00FC0152">
        <w:rPr>
          <w:rFonts w:ascii="Calibri" w:hAnsi="Calibri" w:cs="Calibri"/>
        </w:rPr>
        <w:t xml:space="preserve"> the elderly and vulnerable</w:t>
      </w:r>
      <w:r>
        <w:rPr>
          <w:rFonts w:ascii="Calibri" w:hAnsi="Calibri" w:cs="Calibri"/>
        </w:rPr>
        <w:t xml:space="preserve"> during this time </w:t>
      </w:r>
      <w:r w:rsidRPr="00FC0152">
        <w:rPr>
          <w:rFonts w:ascii="Calibri" w:hAnsi="Calibri" w:cs="Calibri"/>
        </w:rPr>
        <w:t xml:space="preserve">with the covid 19 </w:t>
      </w:r>
      <w:r>
        <w:rPr>
          <w:rFonts w:ascii="Calibri" w:hAnsi="Calibri" w:cs="Calibri"/>
        </w:rPr>
        <w:t>pandemic, W</w:t>
      </w:r>
      <w:r w:rsidRPr="00FC0152">
        <w:rPr>
          <w:rFonts w:ascii="Calibri" w:hAnsi="Calibri" w:cs="Calibri"/>
        </w:rPr>
        <w:t xml:space="preserve">hen the </w:t>
      </w:r>
      <w:r>
        <w:rPr>
          <w:rFonts w:ascii="Calibri" w:hAnsi="Calibri" w:cs="Calibri"/>
        </w:rPr>
        <w:t xml:space="preserve">food </w:t>
      </w:r>
      <w:r w:rsidRPr="00FC0152">
        <w:rPr>
          <w:rFonts w:ascii="Calibri" w:hAnsi="Calibri" w:cs="Calibri"/>
        </w:rPr>
        <w:t>boxes started to slow down a</w:t>
      </w:r>
      <w:r>
        <w:rPr>
          <w:rFonts w:ascii="Calibri" w:hAnsi="Calibri" w:cs="Calibri"/>
        </w:rPr>
        <w:t xml:space="preserve"> </w:t>
      </w:r>
      <w:r w:rsidRPr="00FC0152">
        <w:rPr>
          <w:rFonts w:ascii="Calibri" w:hAnsi="Calibri" w:cs="Calibri"/>
        </w:rPr>
        <w:t xml:space="preserve">bit, I was transferred to the </w:t>
      </w:r>
      <w:r>
        <w:rPr>
          <w:rFonts w:ascii="Calibri" w:hAnsi="Calibri" w:cs="Calibri"/>
        </w:rPr>
        <w:t>flower lines to improve efficiencies and line speeds, coaching, and mentoring the staff, doing my bit as a frontline key worker.</w:t>
      </w:r>
      <w:r w:rsidRPr="00FC0152">
        <w:rPr>
          <w:rFonts w:ascii="Calibri" w:hAnsi="Calibri" w:cs="Calibri"/>
        </w:rPr>
        <w:t xml:space="preserve"> </w:t>
      </w:r>
    </w:p>
    <w:p w14:paraId="4651E604" w14:textId="77777777" w:rsidR="007245FE" w:rsidRDefault="007245FE" w:rsidP="007245FE">
      <w:pPr>
        <w:rPr>
          <w:rFonts w:ascii="Calibri" w:hAnsi="Calibri" w:cs="Calibri"/>
          <w:b/>
        </w:rPr>
      </w:pPr>
    </w:p>
    <w:p w14:paraId="33F4D9C2" w14:textId="77777777" w:rsidR="007245FE" w:rsidRDefault="007245FE" w:rsidP="007245FE">
      <w:pPr>
        <w:rPr>
          <w:rFonts w:ascii="Calibri" w:hAnsi="Calibri" w:cs="Calibri"/>
          <w:b/>
        </w:rPr>
      </w:pPr>
    </w:p>
    <w:p w14:paraId="1F1C53CC" w14:textId="77777777" w:rsidR="00D1387B" w:rsidRDefault="00D1387B" w:rsidP="007245FE">
      <w:pPr>
        <w:rPr>
          <w:rFonts w:ascii="Calibri" w:hAnsi="Calibri" w:cs="Calibri"/>
          <w:b/>
        </w:rPr>
      </w:pPr>
    </w:p>
    <w:p w14:paraId="5352AD75" w14:textId="77777777" w:rsidR="007245FE" w:rsidRPr="00BA59E2" w:rsidRDefault="007245FE" w:rsidP="007245FE">
      <w:pPr>
        <w:rPr>
          <w:rFonts w:ascii="Calibri" w:hAnsi="Calibri" w:cs="Calibri"/>
          <w:b/>
        </w:rPr>
      </w:pPr>
      <w:r w:rsidRPr="00BA59E2">
        <w:rPr>
          <w:rFonts w:ascii="Calibri" w:hAnsi="Calibri" w:cs="Calibri"/>
          <w:b/>
        </w:rPr>
        <w:t xml:space="preserve">January </w:t>
      </w:r>
      <w:r>
        <w:rPr>
          <w:rFonts w:ascii="Calibri" w:hAnsi="Calibri" w:cs="Calibri"/>
          <w:b/>
        </w:rPr>
        <w:t xml:space="preserve">20 – April 20 </w:t>
      </w:r>
      <w:r w:rsidRPr="000736CF">
        <w:rPr>
          <w:rFonts w:ascii="Calibri" w:hAnsi="Calibri" w:cs="Calibri"/>
          <w:b/>
        </w:rPr>
        <w:sym w:font="Symbol" w:char="F0A8"/>
      </w:r>
      <w:r>
        <w:rPr>
          <w:rFonts w:ascii="Calibri" w:hAnsi="Calibri" w:cs="Calibri"/>
          <w:b/>
        </w:rPr>
        <w:t xml:space="preserve"> On A Roll Sandwich Company </w:t>
      </w:r>
      <w:r w:rsidRPr="000736CF">
        <w:rPr>
          <w:rFonts w:ascii="Calibri" w:hAnsi="Calibri" w:cs="Calibri"/>
          <w:b/>
        </w:rPr>
        <w:sym w:font="Symbol" w:char="F0A8"/>
      </w:r>
      <w:r>
        <w:rPr>
          <w:rFonts w:ascii="Calibri" w:hAnsi="Calibri" w:cs="Calibri"/>
          <w:b/>
        </w:rPr>
        <w:t xml:space="preserve"> Interim Manufacturing Manager</w:t>
      </w:r>
    </w:p>
    <w:p w14:paraId="7DDE0A52" w14:textId="2BB4C7E0" w:rsidR="007245FE" w:rsidRPr="007245FE" w:rsidRDefault="007245FE" w:rsidP="007B7B45">
      <w:pPr>
        <w:pStyle w:val="ListParagraph"/>
        <w:numPr>
          <w:ilvl w:val="0"/>
          <w:numId w:val="22"/>
        </w:numPr>
        <w:rPr>
          <w:rFonts w:ascii="Calibri" w:hAnsi="Calibri" w:cs="Calibri"/>
          <w:b/>
          <w:u w:val="single"/>
        </w:rPr>
      </w:pPr>
      <w:r>
        <w:rPr>
          <w:rFonts w:ascii="Calibri" w:hAnsi="Calibri" w:cs="Calibri"/>
          <w:bCs/>
        </w:rPr>
        <w:t>This role is very hands on focusing on K.P.I.’S and improving current systems that are in place, on a Roll Sandwich Company is a family run business with a 20-million-pound turnover per year, supplying Airlines, Schools, and Hospitals with over 200 Sku’s, quality and customer service is paramount, I am currently working as the Interim Manufacturing Manager until they find a suitable person to become full time in this position</w:t>
      </w:r>
    </w:p>
    <w:p w14:paraId="48FE6792" w14:textId="77777777" w:rsidR="007245FE" w:rsidRDefault="007245FE" w:rsidP="007B7B45">
      <w:pPr>
        <w:rPr>
          <w:rFonts w:ascii="Calibri" w:hAnsi="Calibri" w:cs="Calibri"/>
          <w:b/>
        </w:rPr>
      </w:pPr>
    </w:p>
    <w:p w14:paraId="1C3177E2" w14:textId="77777777" w:rsidR="007245FE" w:rsidRDefault="007245FE" w:rsidP="007B7B45">
      <w:pPr>
        <w:rPr>
          <w:rFonts w:ascii="Calibri" w:hAnsi="Calibri" w:cs="Calibri"/>
          <w:b/>
        </w:rPr>
      </w:pPr>
    </w:p>
    <w:p w14:paraId="57086722" w14:textId="77777777" w:rsidR="007245FE" w:rsidRDefault="007245FE" w:rsidP="007B7B45">
      <w:pPr>
        <w:rPr>
          <w:rFonts w:ascii="Calibri" w:hAnsi="Calibri" w:cs="Calibri"/>
          <w:b/>
        </w:rPr>
      </w:pPr>
    </w:p>
    <w:p w14:paraId="05D19908" w14:textId="77777777" w:rsidR="007245FE" w:rsidRDefault="007245FE" w:rsidP="007B7B45">
      <w:pPr>
        <w:rPr>
          <w:rFonts w:ascii="Calibri" w:hAnsi="Calibri" w:cs="Calibri"/>
          <w:b/>
        </w:rPr>
      </w:pPr>
    </w:p>
    <w:p w14:paraId="2EE35B33" w14:textId="77777777" w:rsidR="007245FE" w:rsidRDefault="007245FE" w:rsidP="007245FE">
      <w:pPr>
        <w:rPr>
          <w:rFonts w:ascii="Calibri" w:hAnsi="Calibri" w:cs="Calibri"/>
          <w:b/>
        </w:rPr>
      </w:pPr>
      <w:r>
        <w:rPr>
          <w:rFonts w:ascii="Calibri" w:hAnsi="Calibri" w:cs="Calibri"/>
          <w:b/>
        </w:rPr>
        <w:t xml:space="preserve">October 18 – January 20 </w:t>
      </w:r>
      <w:bookmarkStart w:id="4" w:name="_Hlk34566138"/>
      <w:r w:rsidRPr="000736CF">
        <w:rPr>
          <w:rFonts w:ascii="Calibri" w:hAnsi="Calibri" w:cs="Calibri"/>
          <w:b/>
        </w:rPr>
        <w:sym w:font="Symbol" w:char="F0A8"/>
      </w:r>
      <w:bookmarkEnd w:id="4"/>
      <w:r>
        <w:rPr>
          <w:rFonts w:ascii="Calibri" w:hAnsi="Calibri" w:cs="Calibri"/>
          <w:b/>
        </w:rPr>
        <w:t xml:space="preserve"> Avara Foods Ltd </w:t>
      </w:r>
      <w:r w:rsidRPr="000736CF">
        <w:rPr>
          <w:rFonts w:ascii="Calibri" w:hAnsi="Calibri" w:cs="Calibri"/>
          <w:b/>
        </w:rPr>
        <w:sym w:font="Symbol" w:char="F0A8"/>
      </w:r>
      <w:r>
        <w:rPr>
          <w:rFonts w:ascii="Calibri" w:hAnsi="Calibri" w:cs="Calibri"/>
          <w:b/>
        </w:rPr>
        <w:t>Interim Management support</w:t>
      </w:r>
    </w:p>
    <w:p w14:paraId="632E73AA" w14:textId="77777777" w:rsidR="007245FE" w:rsidRPr="00D7263C" w:rsidRDefault="007245FE" w:rsidP="007245FE">
      <w:pPr>
        <w:pStyle w:val="ListParagraph"/>
        <w:numPr>
          <w:ilvl w:val="0"/>
          <w:numId w:val="19"/>
        </w:numPr>
        <w:rPr>
          <w:rFonts w:ascii="Calibri" w:hAnsi="Calibri" w:cs="Calibri"/>
          <w:b/>
          <w:u w:val="single"/>
        </w:rPr>
      </w:pPr>
      <w:r>
        <w:rPr>
          <w:rFonts w:ascii="Calibri" w:hAnsi="Calibri" w:cs="Calibri"/>
        </w:rPr>
        <w:t xml:space="preserve">Interim Management support for a very busy poultry site producing top class products to all major supermarket chains, this contract is a very hands on role and was originally for a 3 month period covering Christmas lines, this contract has now been extended 5 times now due to being very successful within my role as Production Management Support Manager, my new role is to improve K.P.I’S within the Production areas on a month by month basis and again take control of the Christmas Production lines. </w:t>
      </w:r>
    </w:p>
    <w:p w14:paraId="58755438" w14:textId="77777777" w:rsidR="007245FE" w:rsidRDefault="007245FE" w:rsidP="007B7B45">
      <w:pPr>
        <w:rPr>
          <w:rFonts w:ascii="Calibri" w:hAnsi="Calibri" w:cs="Calibri"/>
          <w:b/>
        </w:rPr>
      </w:pPr>
    </w:p>
    <w:p w14:paraId="2C5DC87B" w14:textId="77777777" w:rsidR="00D1387B" w:rsidRDefault="00D1387B" w:rsidP="007B7B45">
      <w:pPr>
        <w:rPr>
          <w:rFonts w:ascii="Calibri" w:hAnsi="Calibri" w:cs="Calibri"/>
          <w:b/>
        </w:rPr>
      </w:pPr>
    </w:p>
    <w:p w14:paraId="7D286BE9" w14:textId="77777777" w:rsidR="00C9082B" w:rsidRDefault="00C9082B" w:rsidP="00C9082B">
      <w:pPr>
        <w:rPr>
          <w:rFonts w:ascii="Calibri" w:hAnsi="Calibri" w:cs="Calibri"/>
          <w:b/>
        </w:rPr>
      </w:pPr>
      <w:r>
        <w:rPr>
          <w:rFonts w:ascii="Calibri" w:hAnsi="Calibri" w:cs="Calibri"/>
          <w:b/>
        </w:rPr>
        <w:t xml:space="preserve">February 18 – April 18 </w:t>
      </w:r>
      <w:r w:rsidRPr="000736CF">
        <w:rPr>
          <w:rFonts w:ascii="Calibri" w:hAnsi="Calibri" w:cs="Calibri"/>
          <w:b/>
        </w:rPr>
        <w:sym w:font="Symbol" w:char="F0A8"/>
      </w:r>
      <w:r>
        <w:rPr>
          <w:rFonts w:ascii="Calibri" w:hAnsi="Calibri" w:cs="Calibri"/>
          <w:b/>
        </w:rPr>
        <w:t xml:space="preserve"> Fei Foods Ltd </w:t>
      </w:r>
      <w:r w:rsidRPr="000736CF">
        <w:rPr>
          <w:rFonts w:ascii="Calibri" w:hAnsi="Calibri" w:cs="Calibri"/>
          <w:b/>
        </w:rPr>
        <w:sym w:font="Symbol" w:char="F0A8"/>
      </w:r>
      <w:r>
        <w:rPr>
          <w:rFonts w:ascii="Calibri" w:hAnsi="Calibri" w:cs="Calibri"/>
          <w:b/>
        </w:rPr>
        <w:t>Interim Production Manager.</w:t>
      </w:r>
    </w:p>
    <w:p w14:paraId="12C0D2D7" w14:textId="77777777" w:rsidR="00C9082B" w:rsidRDefault="00C9082B" w:rsidP="00C9082B">
      <w:pPr>
        <w:pStyle w:val="ListParagraph"/>
        <w:numPr>
          <w:ilvl w:val="0"/>
          <w:numId w:val="18"/>
        </w:numPr>
        <w:rPr>
          <w:rFonts w:ascii="Calibri" w:hAnsi="Calibri" w:cs="Calibri"/>
        </w:rPr>
      </w:pPr>
      <w:r w:rsidRPr="004A60B0">
        <w:rPr>
          <w:rFonts w:ascii="Calibri" w:hAnsi="Calibri" w:cs="Calibri"/>
        </w:rPr>
        <w:t>R</w:t>
      </w:r>
      <w:r>
        <w:rPr>
          <w:rFonts w:ascii="Calibri" w:hAnsi="Calibri" w:cs="Calibri"/>
        </w:rPr>
        <w:t xml:space="preserve">unning a shift pattern until the company gets a full-time Production Manager, </w:t>
      </w:r>
    </w:p>
    <w:p w14:paraId="0A654C10" w14:textId="77777777" w:rsidR="00C9082B" w:rsidRDefault="00C9082B" w:rsidP="00C9082B">
      <w:pPr>
        <w:pStyle w:val="ListParagraph"/>
        <w:numPr>
          <w:ilvl w:val="0"/>
          <w:numId w:val="18"/>
        </w:numPr>
        <w:rPr>
          <w:rFonts w:ascii="Calibri" w:hAnsi="Calibri" w:cs="Calibri"/>
        </w:rPr>
      </w:pPr>
      <w:r>
        <w:rPr>
          <w:rFonts w:ascii="Calibri" w:hAnsi="Calibri" w:cs="Calibri"/>
        </w:rPr>
        <w:t>Maintaining K.P.I.’S and business focus at this very busy time.</w:t>
      </w:r>
    </w:p>
    <w:p w14:paraId="6B23C000" w14:textId="77777777" w:rsidR="00C9082B" w:rsidRPr="004A60B0" w:rsidRDefault="00C9082B" w:rsidP="00C9082B">
      <w:pPr>
        <w:pStyle w:val="ListParagraph"/>
        <w:numPr>
          <w:ilvl w:val="0"/>
          <w:numId w:val="18"/>
        </w:numPr>
        <w:rPr>
          <w:rFonts w:ascii="Calibri" w:hAnsi="Calibri" w:cs="Calibri"/>
        </w:rPr>
      </w:pPr>
      <w:r>
        <w:rPr>
          <w:rFonts w:ascii="Calibri" w:hAnsi="Calibri" w:cs="Calibri"/>
        </w:rPr>
        <w:t>Identifying waste and reducing by 7% around £4000 per week.</w:t>
      </w:r>
    </w:p>
    <w:p w14:paraId="5589B70F" w14:textId="77777777" w:rsidR="00C9082B" w:rsidRDefault="00C9082B" w:rsidP="00C9082B">
      <w:pPr>
        <w:rPr>
          <w:rFonts w:ascii="Calibri" w:hAnsi="Calibri" w:cs="Calibri"/>
          <w:b/>
        </w:rPr>
      </w:pPr>
    </w:p>
    <w:p w14:paraId="1F40AC6B" w14:textId="77777777" w:rsidR="00C9082B" w:rsidRDefault="00C9082B" w:rsidP="00C9082B">
      <w:pPr>
        <w:rPr>
          <w:rFonts w:ascii="Calibri" w:hAnsi="Calibri" w:cs="Calibri"/>
          <w:b/>
        </w:rPr>
      </w:pPr>
    </w:p>
    <w:p w14:paraId="0F2342EA" w14:textId="77777777" w:rsidR="00C9082B" w:rsidRDefault="00C9082B" w:rsidP="00C9082B">
      <w:pPr>
        <w:rPr>
          <w:rFonts w:ascii="Calibri" w:hAnsi="Calibri" w:cs="Calibri"/>
          <w:b/>
        </w:rPr>
      </w:pPr>
      <w:r>
        <w:rPr>
          <w:rFonts w:ascii="Calibri" w:hAnsi="Calibri" w:cs="Calibri"/>
          <w:b/>
        </w:rPr>
        <w:t>September 17 – December 17</w:t>
      </w:r>
      <w:r w:rsidRPr="000736CF">
        <w:rPr>
          <w:rFonts w:ascii="Calibri" w:hAnsi="Calibri" w:cs="Calibri"/>
          <w:b/>
        </w:rPr>
        <w:sym w:font="Symbol" w:char="F0A8"/>
      </w:r>
      <w:r>
        <w:rPr>
          <w:rFonts w:ascii="Calibri" w:hAnsi="Calibri" w:cs="Calibri"/>
          <w:b/>
        </w:rPr>
        <w:t xml:space="preserve"> Green core Food to Go </w:t>
      </w:r>
      <w:r w:rsidRPr="000736CF">
        <w:rPr>
          <w:rFonts w:ascii="Calibri" w:hAnsi="Calibri" w:cs="Calibri"/>
          <w:b/>
        </w:rPr>
        <w:sym w:font="Symbol" w:char="F0A8"/>
      </w:r>
      <w:r>
        <w:rPr>
          <w:rFonts w:ascii="Calibri" w:hAnsi="Calibri" w:cs="Calibri"/>
          <w:b/>
        </w:rPr>
        <w:t xml:space="preserve"> Interim Night Manufacturing Manager. </w:t>
      </w:r>
    </w:p>
    <w:p w14:paraId="56CACDC5" w14:textId="77777777" w:rsidR="00C9082B" w:rsidRDefault="00C9082B" w:rsidP="00C9082B">
      <w:pPr>
        <w:pStyle w:val="ListParagraph"/>
        <w:numPr>
          <w:ilvl w:val="0"/>
          <w:numId w:val="13"/>
        </w:numPr>
        <w:jc w:val="both"/>
        <w:rPr>
          <w:rFonts w:ascii="Calibri" w:hAnsi="Calibri" w:cs="Calibri"/>
        </w:rPr>
      </w:pPr>
      <w:r>
        <w:rPr>
          <w:rFonts w:ascii="Calibri" w:hAnsi="Calibri" w:cs="Calibri"/>
        </w:rPr>
        <w:t>Responsible for A</w:t>
      </w:r>
      <w:r w:rsidRPr="00A340A1">
        <w:rPr>
          <w:rFonts w:ascii="Calibri" w:hAnsi="Calibri" w:cs="Calibri"/>
        </w:rPr>
        <w:t>ll site functions on a busy night shift.</w:t>
      </w:r>
    </w:p>
    <w:p w14:paraId="1F4E6743" w14:textId="2E2B9AB1" w:rsidR="007245FE" w:rsidRPr="007245FE" w:rsidRDefault="00C9082B" w:rsidP="007245FE">
      <w:pPr>
        <w:pStyle w:val="ListParagraph"/>
        <w:numPr>
          <w:ilvl w:val="0"/>
          <w:numId w:val="13"/>
        </w:numPr>
        <w:jc w:val="both"/>
        <w:rPr>
          <w:rFonts w:ascii="Calibri" w:hAnsi="Calibri" w:cs="Calibri"/>
        </w:rPr>
      </w:pPr>
      <w:r>
        <w:rPr>
          <w:rFonts w:ascii="Calibri" w:hAnsi="Calibri" w:cs="Calibri"/>
        </w:rPr>
        <w:t xml:space="preserve">Promoted to Manufacturing Manager from Production Manager running the whole site on the night shift, also responsible for a few projects on day shift as well. </w:t>
      </w:r>
    </w:p>
    <w:p w14:paraId="3E7C1CDB" w14:textId="77777777" w:rsidR="00C9082B" w:rsidRDefault="00C9082B" w:rsidP="007B7B45">
      <w:pPr>
        <w:rPr>
          <w:rFonts w:ascii="Calibri" w:hAnsi="Calibri" w:cs="Calibri"/>
          <w:b/>
        </w:rPr>
      </w:pPr>
    </w:p>
    <w:p w14:paraId="55F3F892" w14:textId="77777777" w:rsidR="00C9082B" w:rsidRDefault="00C9082B" w:rsidP="007B7B45">
      <w:pPr>
        <w:rPr>
          <w:rFonts w:ascii="Calibri" w:hAnsi="Calibri" w:cs="Calibri"/>
          <w:b/>
        </w:rPr>
      </w:pPr>
    </w:p>
    <w:p w14:paraId="151AF906" w14:textId="089D8363" w:rsidR="007B7B45" w:rsidRDefault="007B7B45" w:rsidP="007B7B45">
      <w:pPr>
        <w:rPr>
          <w:rFonts w:ascii="Calibri" w:hAnsi="Calibri" w:cs="Calibri"/>
          <w:b/>
        </w:rPr>
      </w:pPr>
      <w:r>
        <w:rPr>
          <w:rFonts w:ascii="Calibri" w:hAnsi="Calibri" w:cs="Calibri"/>
          <w:b/>
        </w:rPr>
        <w:t>May 17 – September 17</w:t>
      </w:r>
      <w:r w:rsidRPr="000736CF">
        <w:rPr>
          <w:rFonts w:ascii="Calibri" w:hAnsi="Calibri" w:cs="Calibri"/>
          <w:b/>
        </w:rPr>
        <w:sym w:font="Symbol" w:char="F0A8"/>
      </w:r>
      <w:r>
        <w:rPr>
          <w:rFonts w:ascii="Calibri" w:hAnsi="Calibri" w:cs="Calibri"/>
          <w:b/>
        </w:rPr>
        <w:t xml:space="preserve"> Green core Food to Go</w:t>
      </w:r>
      <w:r w:rsidRPr="000736CF">
        <w:rPr>
          <w:rFonts w:ascii="Calibri" w:hAnsi="Calibri" w:cs="Calibri"/>
          <w:b/>
        </w:rPr>
        <w:sym w:font="Symbol" w:char="F0A8"/>
      </w:r>
      <w:r>
        <w:rPr>
          <w:rFonts w:ascii="Calibri" w:hAnsi="Calibri" w:cs="Calibri"/>
          <w:b/>
        </w:rPr>
        <w:t xml:space="preserve"> Interim Night Production Manager</w:t>
      </w:r>
    </w:p>
    <w:p w14:paraId="46D01F97" w14:textId="77777777" w:rsidR="007B7B45" w:rsidRPr="00E940AE" w:rsidRDefault="007B7B45" w:rsidP="007B7B45">
      <w:pPr>
        <w:pStyle w:val="ListParagraph"/>
        <w:numPr>
          <w:ilvl w:val="0"/>
          <w:numId w:val="12"/>
        </w:numPr>
        <w:rPr>
          <w:rFonts w:ascii="Calibri" w:hAnsi="Calibri" w:cs="Calibri"/>
          <w:b/>
        </w:rPr>
      </w:pPr>
      <w:r>
        <w:rPr>
          <w:rFonts w:ascii="Calibri" w:hAnsi="Calibri" w:cs="Calibri"/>
        </w:rPr>
        <w:t>I</w:t>
      </w:r>
      <w:r w:rsidRPr="00E940AE">
        <w:rPr>
          <w:rFonts w:ascii="Calibri" w:hAnsi="Calibri" w:cs="Calibri"/>
        </w:rPr>
        <w:t>mplemented</w:t>
      </w:r>
      <w:r>
        <w:rPr>
          <w:rFonts w:ascii="Calibri" w:hAnsi="Calibri" w:cs="Calibri"/>
          <w:b/>
        </w:rPr>
        <w:t xml:space="preserve"> </w:t>
      </w:r>
      <w:r>
        <w:rPr>
          <w:rFonts w:ascii="Calibri" w:hAnsi="Calibri" w:cs="Calibri"/>
        </w:rPr>
        <w:t>S.I.C. into the workplace and improved efficiencies by 5% around £5000 per week by focusing on online processes.</w:t>
      </w:r>
    </w:p>
    <w:p w14:paraId="3958B77A" w14:textId="77777777" w:rsidR="007B7B45" w:rsidRPr="00E940AE" w:rsidRDefault="007B7B45" w:rsidP="007B7B45">
      <w:pPr>
        <w:pStyle w:val="ListParagraph"/>
        <w:numPr>
          <w:ilvl w:val="0"/>
          <w:numId w:val="12"/>
        </w:numPr>
        <w:rPr>
          <w:rFonts w:ascii="Calibri" w:hAnsi="Calibri" w:cs="Calibri"/>
          <w:b/>
        </w:rPr>
      </w:pPr>
      <w:r>
        <w:rPr>
          <w:rFonts w:ascii="Calibri" w:hAnsi="Calibri" w:cs="Calibri"/>
        </w:rPr>
        <w:t>Created a new shift reporting system to focus more on K.P.I.’S.</w:t>
      </w:r>
    </w:p>
    <w:p w14:paraId="1B839213" w14:textId="77777777" w:rsidR="007B7B45" w:rsidRPr="00E940AE" w:rsidRDefault="007B7B45" w:rsidP="007B7B45">
      <w:pPr>
        <w:pStyle w:val="ListParagraph"/>
        <w:numPr>
          <w:ilvl w:val="0"/>
          <w:numId w:val="12"/>
        </w:numPr>
        <w:rPr>
          <w:rFonts w:ascii="Calibri" w:hAnsi="Calibri" w:cs="Calibri"/>
          <w:b/>
        </w:rPr>
      </w:pPr>
      <w:r>
        <w:rPr>
          <w:rFonts w:ascii="Calibri" w:hAnsi="Calibri" w:cs="Calibri"/>
        </w:rPr>
        <w:t>Introduced nightly group huddles and meetings, this in turn improved morale on shift.</w:t>
      </w:r>
    </w:p>
    <w:p w14:paraId="218792B5" w14:textId="77777777" w:rsidR="007B7B45" w:rsidRPr="004F6553" w:rsidRDefault="007B7B45" w:rsidP="007B7B45">
      <w:pPr>
        <w:pStyle w:val="ListParagraph"/>
        <w:numPr>
          <w:ilvl w:val="0"/>
          <w:numId w:val="12"/>
        </w:numPr>
        <w:rPr>
          <w:rFonts w:ascii="Calibri" w:hAnsi="Calibri" w:cs="Calibri"/>
          <w:b/>
        </w:rPr>
      </w:pPr>
      <w:r>
        <w:rPr>
          <w:rFonts w:ascii="Calibri" w:hAnsi="Calibri" w:cs="Calibri"/>
        </w:rPr>
        <w:t>Reviewing current standard ways of working and improving them where needed.</w:t>
      </w:r>
    </w:p>
    <w:p w14:paraId="2E2E673D" w14:textId="72C050BC" w:rsidR="007B7B45" w:rsidRPr="00D1387B" w:rsidRDefault="007B7B45" w:rsidP="00D1387B">
      <w:pPr>
        <w:pStyle w:val="ListParagraph"/>
        <w:numPr>
          <w:ilvl w:val="0"/>
          <w:numId w:val="12"/>
        </w:numPr>
        <w:rPr>
          <w:rFonts w:ascii="Calibri" w:hAnsi="Calibri" w:cs="Calibri"/>
        </w:rPr>
      </w:pPr>
      <w:r w:rsidRPr="00D1387B">
        <w:rPr>
          <w:rFonts w:ascii="Calibri" w:hAnsi="Calibri" w:cs="Calibri"/>
        </w:rPr>
        <w:t xml:space="preserve">Reduced labour variances on night shift by 10 % also introduced a system to </w:t>
      </w:r>
      <w:r w:rsidR="00700DDF" w:rsidRPr="00D1387B">
        <w:rPr>
          <w:rFonts w:ascii="Calibri" w:hAnsi="Calibri" w:cs="Calibri"/>
        </w:rPr>
        <w:t>monitor.</w:t>
      </w:r>
    </w:p>
    <w:p w14:paraId="11B9A7E0" w14:textId="77777777" w:rsidR="007B7B45" w:rsidRDefault="007B7B45" w:rsidP="00E02E98">
      <w:pPr>
        <w:rPr>
          <w:rFonts w:ascii="Calibri" w:hAnsi="Calibri" w:cs="Calibri"/>
        </w:rPr>
      </w:pPr>
    </w:p>
    <w:p w14:paraId="0E2B83FF" w14:textId="77777777" w:rsidR="007B7B45" w:rsidRDefault="007B7B45" w:rsidP="00E02E98">
      <w:pPr>
        <w:rPr>
          <w:rFonts w:ascii="Calibri" w:hAnsi="Calibri" w:cs="Calibri"/>
        </w:rPr>
      </w:pPr>
    </w:p>
    <w:p w14:paraId="4F5A9AFE" w14:textId="328D9AB5" w:rsidR="00B835FC" w:rsidRPr="000736CF" w:rsidRDefault="00B835FC" w:rsidP="00B835FC">
      <w:pPr>
        <w:rPr>
          <w:rFonts w:ascii="Calibri" w:hAnsi="Calibri" w:cs="Calibri"/>
          <w:b/>
        </w:rPr>
      </w:pPr>
      <w:r>
        <w:rPr>
          <w:rFonts w:ascii="Calibri" w:hAnsi="Calibri" w:cs="Calibri"/>
          <w:b/>
        </w:rPr>
        <w:lastRenderedPageBreak/>
        <w:t>Sept 16 – February 17</w:t>
      </w:r>
      <w:r w:rsidRPr="000736CF">
        <w:rPr>
          <w:rFonts w:ascii="Calibri" w:hAnsi="Calibri" w:cs="Calibri"/>
          <w:b/>
        </w:rPr>
        <w:t xml:space="preserve"> </w:t>
      </w:r>
      <w:r w:rsidRPr="000736CF">
        <w:rPr>
          <w:rFonts w:ascii="Calibri" w:hAnsi="Calibri" w:cs="Calibri"/>
          <w:b/>
        </w:rPr>
        <w:sym w:font="Symbol" w:char="F0A8"/>
      </w:r>
      <w:r w:rsidRPr="000736CF">
        <w:rPr>
          <w:rFonts w:ascii="Calibri" w:hAnsi="Calibri" w:cs="Calibri"/>
          <w:b/>
        </w:rPr>
        <w:t xml:space="preserve"> Dawn fresh Seafood’s Ltd </w:t>
      </w:r>
      <w:r w:rsidRPr="000736CF">
        <w:rPr>
          <w:rFonts w:ascii="Calibri" w:hAnsi="Calibri" w:cs="Calibri"/>
          <w:b/>
        </w:rPr>
        <w:sym w:font="Symbol" w:char="F0A8"/>
      </w:r>
      <w:r>
        <w:rPr>
          <w:rFonts w:ascii="Calibri" w:hAnsi="Calibri" w:cs="Calibri"/>
          <w:b/>
        </w:rPr>
        <w:t xml:space="preserve"> Interim </w:t>
      </w:r>
      <w:r w:rsidR="00D70E65">
        <w:rPr>
          <w:rFonts w:ascii="Calibri" w:hAnsi="Calibri" w:cs="Calibri"/>
          <w:b/>
        </w:rPr>
        <w:t xml:space="preserve">Site </w:t>
      </w:r>
      <w:r>
        <w:rPr>
          <w:rFonts w:ascii="Calibri" w:hAnsi="Calibri" w:cs="Calibri"/>
          <w:b/>
        </w:rPr>
        <w:t>Operations</w:t>
      </w:r>
      <w:r w:rsidRPr="000736CF">
        <w:rPr>
          <w:rFonts w:ascii="Calibri" w:hAnsi="Calibri" w:cs="Calibri"/>
          <w:b/>
        </w:rPr>
        <w:t xml:space="preserve"> Manager</w:t>
      </w:r>
    </w:p>
    <w:p w14:paraId="61F8D2AB" w14:textId="15C37B73" w:rsidR="00B835FC" w:rsidRPr="000736CF" w:rsidRDefault="00B835FC" w:rsidP="00B835FC">
      <w:pPr>
        <w:pStyle w:val="ListParagraph"/>
        <w:numPr>
          <w:ilvl w:val="0"/>
          <w:numId w:val="9"/>
        </w:numPr>
        <w:ind w:left="284" w:hanging="284"/>
        <w:rPr>
          <w:rFonts w:ascii="Calibri" w:hAnsi="Calibri" w:cs="Calibri"/>
          <w:b/>
          <w:u w:val="single"/>
        </w:rPr>
      </w:pPr>
      <w:r w:rsidRPr="000736CF">
        <w:rPr>
          <w:rFonts w:ascii="Calibri" w:hAnsi="Calibri" w:cs="Calibri"/>
        </w:rPr>
        <w:t>Saved the company £6000</w:t>
      </w:r>
      <w:r>
        <w:rPr>
          <w:rFonts w:ascii="Calibri" w:hAnsi="Calibri" w:cs="Calibri"/>
        </w:rPr>
        <w:t xml:space="preserve"> per week</w:t>
      </w:r>
      <w:r w:rsidRPr="000736CF">
        <w:rPr>
          <w:rFonts w:ascii="Calibri" w:hAnsi="Calibri" w:cs="Calibri"/>
        </w:rPr>
        <w:t xml:space="preserve"> in labour costs by reducing shift </w:t>
      </w:r>
      <w:r w:rsidR="00700DDF" w:rsidRPr="000736CF">
        <w:rPr>
          <w:rFonts w:ascii="Calibri" w:hAnsi="Calibri" w:cs="Calibri"/>
        </w:rPr>
        <w:t>patterns.</w:t>
      </w:r>
    </w:p>
    <w:p w14:paraId="21B6E681" w14:textId="77777777" w:rsidR="00B835FC" w:rsidRPr="000736CF" w:rsidRDefault="00B835FC" w:rsidP="00B835FC">
      <w:pPr>
        <w:pStyle w:val="ListParagraph"/>
        <w:numPr>
          <w:ilvl w:val="0"/>
          <w:numId w:val="9"/>
        </w:numPr>
        <w:ind w:left="284" w:hanging="284"/>
        <w:rPr>
          <w:rFonts w:ascii="Calibri" w:hAnsi="Calibri" w:cs="Calibri"/>
        </w:rPr>
      </w:pPr>
      <w:r w:rsidRPr="000736CF">
        <w:rPr>
          <w:rFonts w:ascii="Calibri" w:hAnsi="Calibri" w:cs="Calibri"/>
        </w:rPr>
        <w:t>Introduced colour coding to improve vis</w:t>
      </w:r>
      <w:r>
        <w:rPr>
          <w:rFonts w:ascii="Calibri" w:hAnsi="Calibri" w:cs="Calibri"/>
        </w:rPr>
        <w:t>ibility of products and in turn</w:t>
      </w:r>
      <w:r w:rsidRPr="000736CF">
        <w:rPr>
          <w:rFonts w:ascii="Calibri" w:hAnsi="Calibri" w:cs="Calibri"/>
        </w:rPr>
        <w:t xml:space="preserve"> improved stock counts by 12.5% </w:t>
      </w:r>
    </w:p>
    <w:p w14:paraId="00B5AA6D" w14:textId="4FE96818" w:rsidR="00B835FC" w:rsidRPr="000736CF" w:rsidRDefault="00B835FC" w:rsidP="00B835FC">
      <w:pPr>
        <w:pStyle w:val="ListParagraph"/>
        <w:numPr>
          <w:ilvl w:val="0"/>
          <w:numId w:val="9"/>
        </w:numPr>
        <w:ind w:left="284" w:hanging="284"/>
        <w:rPr>
          <w:rFonts w:ascii="Calibri" w:hAnsi="Calibri" w:cs="Calibri"/>
        </w:rPr>
      </w:pPr>
      <w:r w:rsidRPr="000736CF">
        <w:rPr>
          <w:rFonts w:ascii="Calibri" w:hAnsi="Calibri" w:cs="Calibri"/>
        </w:rPr>
        <w:t xml:space="preserve">Team leaders/managers were trained on metrics </w:t>
      </w:r>
      <w:r w:rsidR="00624752" w:rsidRPr="000736CF">
        <w:rPr>
          <w:rFonts w:ascii="Calibri" w:hAnsi="Calibri" w:cs="Calibri"/>
        </w:rPr>
        <w:t>to</w:t>
      </w:r>
      <w:r w:rsidRPr="000736CF">
        <w:rPr>
          <w:rFonts w:ascii="Calibri" w:hAnsi="Calibri" w:cs="Calibri"/>
        </w:rPr>
        <w:t xml:space="preserve"> enable them to focus more on quick wins which were achievable. </w:t>
      </w:r>
      <w:r w:rsidR="00624752">
        <w:rPr>
          <w:rFonts w:ascii="Calibri" w:hAnsi="Calibri" w:cs="Calibri"/>
        </w:rPr>
        <w:t>t</w:t>
      </w:r>
      <w:r w:rsidRPr="000736CF">
        <w:rPr>
          <w:rFonts w:ascii="Calibri" w:hAnsi="Calibri" w:cs="Calibri"/>
        </w:rPr>
        <w:t xml:space="preserve">his improved performance by 15% </w:t>
      </w:r>
    </w:p>
    <w:p w14:paraId="5457B69E" w14:textId="77777777" w:rsidR="00B835FC" w:rsidRPr="000736CF" w:rsidRDefault="00B835FC" w:rsidP="00B835FC">
      <w:pPr>
        <w:pStyle w:val="ListParagraph"/>
        <w:numPr>
          <w:ilvl w:val="0"/>
          <w:numId w:val="9"/>
        </w:numPr>
        <w:ind w:left="284" w:hanging="284"/>
        <w:rPr>
          <w:rFonts w:ascii="Calibri" w:hAnsi="Calibri" w:cs="Calibri"/>
        </w:rPr>
      </w:pPr>
      <w:r w:rsidRPr="000736CF">
        <w:rPr>
          <w:rFonts w:ascii="Calibri" w:hAnsi="Calibri" w:cs="Calibri"/>
        </w:rPr>
        <w:t xml:space="preserve">7.5% improved </w:t>
      </w:r>
      <w:r>
        <w:rPr>
          <w:rFonts w:ascii="Calibri" w:hAnsi="Calibri" w:cs="Calibri"/>
        </w:rPr>
        <w:t>online</w:t>
      </w:r>
      <w:r w:rsidRPr="000736CF">
        <w:rPr>
          <w:rFonts w:ascii="Calibri" w:hAnsi="Calibri" w:cs="Calibri"/>
        </w:rPr>
        <w:t xml:space="preserve"> performance by implementing SIC to highlight underperformance</w:t>
      </w:r>
    </w:p>
    <w:p w14:paraId="4405ACE2" w14:textId="77777777" w:rsidR="00B835FC" w:rsidRPr="000736CF" w:rsidRDefault="00B835FC" w:rsidP="00B835FC">
      <w:pPr>
        <w:pStyle w:val="ListParagraph"/>
        <w:numPr>
          <w:ilvl w:val="0"/>
          <w:numId w:val="9"/>
        </w:numPr>
        <w:ind w:left="284" w:hanging="284"/>
        <w:rPr>
          <w:rFonts w:ascii="Calibri" w:hAnsi="Calibri" w:cs="Calibri"/>
        </w:rPr>
      </w:pPr>
      <w:r w:rsidRPr="000736CF">
        <w:rPr>
          <w:rFonts w:ascii="Calibri" w:hAnsi="Calibri" w:cs="Calibri"/>
        </w:rPr>
        <w:t>Introduced Wizard Air Cutting Knives which improve</w:t>
      </w:r>
      <w:r>
        <w:rPr>
          <w:rFonts w:ascii="Calibri" w:hAnsi="Calibri" w:cs="Calibri"/>
        </w:rPr>
        <w:t>d line yields by 2% saving £8000 per week.</w:t>
      </w:r>
    </w:p>
    <w:p w14:paraId="28E7295F" w14:textId="472ADE81" w:rsidR="00B835FC" w:rsidRDefault="00B835FC" w:rsidP="00E02E98">
      <w:pPr>
        <w:rPr>
          <w:rFonts w:ascii="Calibri" w:hAnsi="Calibri" w:cs="Calibri"/>
        </w:rPr>
      </w:pPr>
    </w:p>
    <w:p w14:paraId="201E2059" w14:textId="77777777" w:rsidR="00B835FC" w:rsidRDefault="00B835FC" w:rsidP="00E02E98">
      <w:pPr>
        <w:rPr>
          <w:rFonts w:ascii="Calibri" w:hAnsi="Calibri" w:cs="Calibri"/>
        </w:rPr>
      </w:pPr>
    </w:p>
    <w:p w14:paraId="124B203E" w14:textId="77777777" w:rsidR="00252906" w:rsidRDefault="00252906" w:rsidP="00E02E98">
      <w:pPr>
        <w:rPr>
          <w:rFonts w:ascii="Calibri" w:hAnsi="Calibri" w:cs="Calibri"/>
        </w:rPr>
      </w:pPr>
    </w:p>
    <w:p w14:paraId="62924C35" w14:textId="77777777" w:rsidR="00D1387B" w:rsidRDefault="00D1387B" w:rsidP="00E02E98">
      <w:pPr>
        <w:rPr>
          <w:rFonts w:ascii="Calibri" w:hAnsi="Calibri" w:cs="Calibri"/>
        </w:rPr>
      </w:pPr>
    </w:p>
    <w:p w14:paraId="68ACF8EB" w14:textId="7D74CEF8" w:rsidR="00CC7F45" w:rsidRPr="007B7B45" w:rsidRDefault="00CC7F45" w:rsidP="00CC7F45">
      <w:pPr>
        <w:rPr>
          <w:rFonts w:ascii="Calibri" w:hAnsi="Calibri" w:cs="Calibri"/>
          <w:b/>
        </w:rPr>
      </w:pPr>
      <w:r w:rsidRPr="000736CF">
        <w:rPr>
          <w:rFonts w:ascii="Calibri" w:hAnsi="Calibri" w:cs="Calibri"/>
          <w:b/>
        </w:rPr>
        <w:t xml:space="preserve">April 16 – August 16 </w:t>
      </w:r>
      <w:r w:rsidRPr="000736CF">
        <w:rPr>
          <w:rFonts w:ascii="Calibri" w:hAnsi="Calibri" w:cs="Calibri"/>
          <w:b/>
        </w:rPr>
        <w:sym w:font="Symbol" w:char="F0A8"/>
      </w:r>
      <w:r w:rsidRPr="000736CF">
        <w:rPr>
          <w:rFonts w:ascii="Calibri" w:hAnsi="Calibri" w:cs="Calibri"/>
          <w:b/>
        </w:rPr>
        <w:t xml:space="preserve"> Walker’s Deli (Samworth Brothers)</w:t>
      </w:r>
      <w:r w:rsidRPr="000736CF">
        <w:rPr>
          <w:rFonts w:ascii="Calibri" w:hAnsi="Calibri" w:cs="Calibri"/>
          <w:b/>
        </w:rPr>
        <w:sym w:font="Symbol" w:char="F0A8"/>
      </w:r>
      <w:r w:rsidRPr="000736CF">
        <w:rPr>
          <w:rFonts w:ascii="Calibri" w:hAnsi="Calibri" w:cs="Calibri"/>
          <w:b/>
        </w:rPr>
        <w:t xml:space="preserve"> Interim Factory Manager</w:t>
      </w:r>
    </w:p>
    <w:p w14:paraId="4ED63A25" w14:textId="77777777" w:rsidR="00CC7F45" w:rsidRPr="000736CF" w:rsidRDefault="00CC7F45" w:rsidP="00CC7F45">
      <w:pPr>
        <w:pStyle w:val="ListParagraph"/>
        <w:numPr>
          <w:ilvl w:val="0"/>
          <w:numId w:val="5"/>
        </w:numPr>
        <w:ind w:left="284" w:hanging="284"/>
        <w:rPr>
          <w:rFonts w:ascii="Calibri" w:hAnsi="Calibri" w:cs="Calibri"/>
        </w:rPr>
      </w:pPr>
      <w:r w:rsidRPr="000736CF">
        <w:rPr>
          <w:rFonts w:ascii="Calibri" w:hAnsi="Calibri" w:cs="Calibri"/>
        </w:rPr>
        <w:t>A major contributor in achieving the audit status of M&amp;S Gold and Tesco Blue P.I.U.</w:t>
      </w:r>
    </w:p>
    <w:p w14:paraId="0B817111" w14:textId="48714073" w:rsidR="00CC7F45" w:rsidRDefault="00CC7F45" w:rsidP="00CC7F45">
      <w:pPr>
        <w:pStyle w:val="ListParagraph"/>
        <w:numPr>
          <w:ilvl w:val="0"/>
          <w:numId w:val="5"/>
        </w:numPr>
        <w:ind w:left="284" w:hanging="284"/>
        <w:rPr>
          <w:rFonts w:ascii="Calibri" w:hAnsi="Calibri" w:cs="Calibri"/>
        </w:rPr>
      </w:pPr>
      <w:r w:rsidRPr="000736CF">
        <w:rPr>
          <w:rFonts w:ascii="Calibri" w:hAnsi="Calibri" w:cs="Calibri"/>
        </w:rPr>
        <w:t>Worked closely with Personnel to ensure a full</w:t>
      </w:r>
      <w:r w:rsidR="00D70E65">
        <w:rPr>
          <w:rFonts w:ascii="Calibri" w:hAnsi="Calibri" w:cs="Calibri"/>
        </w:rPr>
        <w:t xml:space="preserve"> and</w:t>
      </w:r>
      <w:r w:rsidRPr="000736CF">
        <w:rPr>
          <w:rFonts w:ascii="Calibri" w:hAnsi="Calibri" w:cs="Calibri"/>
        </w:rPr>
        <w:t xml:space="preserve"> robust recruitment plan was in place for the recruitment of over 200 new employees for new introduced shift patterns</w:t>
      </w:r>
      <w:r w:rsidR="00D70E65">
        <w:rPr>
          <w:rFonts w:ascii="Calibri" w:hAnsi="Calibri" w:cs="Calibri"/>
        </w:rPr>
        <w:t xml:space="preserve"> and a new Pate extension to improve Productivity. </w:t>
      </w:r>
    </w:p>
    <w:p w14:paraId="7FDB418F" w14:textId="77777777" w:rsidR="00CC7F45" w:rsidRDefault="00CC7F45" w:rsidP="00CC7F45">
      <w:pPr>
        <w:rPr>
          <w:rFonts w:ascii="Calibri" w:hAnsi="Calibri" w:cs="Calibri"/>
        </w:rPr>
      </w:pPr>
    </w:p>
    <w:p w14:paraId="238BABF4" w14:textId="77777777" w:rsidR="00D1387B" w:rsidRDefault="00D1387B" w:rsidP="00CC7F45">
      <w:pPr>
        <w:rPr>
          <w:rFonts w:ascii="Calibri" w:hAnsi="Calibri" w:cs="Calibri"/>
        </w:rPr>
      </w:pPr>
    </w:p>
    <w:p w14:paraId="6D456A89" w14:textId="77777777" w:rsidR="00252906" w:rsidRPr="00D7263C" w:rsidRDefault="00252906" w:rsidP="00CC7F45">
      <w:pPr>
        <w:rPr>
          <w:rFonts w:ascii="Calibri" w:hAnsi="Calibri" w:cs="Calibri"/>
        </w:rPr>
      </w:pPr>
    </w:p>
    <w:p w14:paraId="537ECF53" w14:textId="27A87FC7" w:rsidR="00CC7F45" w:rsidRPr="007B7B45" w:rsidRDefault="00CC7F45" w:rsidP="00CC7F45">
      <w:pPr>
        <w:rPr>
          <w:rFonts w:ascii="Calibri" w:hAnsi="Calibri" w:cs="Calibri"/>
          <w:b/>
        </w:rPr>
      </w:pPr>
      <w:r w:rsidRPr="000736CF">
        <w:rPr>
          <w:rFonts w:ascii="Calibri" w:hAnsi="Calibri" w:cs="Calibri"/>
          <w:b/>
        </w:rPr>
        <w:t xml:space="preserve">Jan 14 – April 16 </w:t>
      </w:r>
      <w:r w:rsidRPr="000736CF">
        <w:rPr>
          <w:rFonts w:ascii="Calibri" w:hAnsi="Calibri" w:cs="Calibri"/>
          <w:b/>
        </w:rPr>
        <w:sym w:font="Symbol" w:char="F0A8"/>
      </w:r>
      <w:r w:rsidRPr="000736CF">
        <w:rPr>
          <w:rFonts w:ascii="Calibri" w:hAnsi="Calibri" w:cs="Calibri"/>
          <w:b/>
        </w:rPr>
        <w:t xml:space="preserve"> Moy Park </w:t>
      </w:r>
      <w:r w:rsidRPr="000736CF">
        <w:rPr>
          <w:rFonts w:ascii="Calibri" w:hAnsi="Calibri" w:cs="Calibri"/>
          <w:b/>
        </w:rPr>
        <w:sym w:font="Symbol" w:char="F0A8"/>
      </w:r>
      <w:r w:rsidRPr="000736CF">
        <w:rPr>
          <w:rFonts w:ascii="Calibri" w:hAnsi="Calibri" w:cs="Calibri"/>
          <w:b/>
        </w:rPr>
        <w:t xml:space="preserve"> Production Manager</w:t>
      </w:r>
    </w:p>
    <w:p w14:paraId="42E49498" w14:textId="77777777" w:rsidR="00CC7F45" w:rsidRPr="000736CF" w:rsidRDefault="00CC7F45" w:rsidP="00CC7F45">
      <w:pPr>
        <w:pStyle w:val="ListParagraph"/>
        <w:numPr>
          <w:ilvl w:val="0"/>
          <w:numId w:val="6"/>
        </w:numPr>
        <w:ind w:left="284" w:hanging="284"/>
        <w:rPr>
          <w:rFonts w:ascii="Calibri" w:hAnsi="Calibri" w:cs="Calibri"/>
        </w:rPr>
      </w:pPr>
      <w:r w:rsidRPr="000736CF">
        <w:rPr>
          <w:rFonts w:ascii="Calibri" w:hAnsi="Calibri" w:cs="Calibri"/>
        </w:rPr>
        <w:t xml:space="preserve">Increased throughput from 650,000 </w:t>
      </w:r>
      <w:r>
        <w:rPr>
          <w:rFonts w:ascii="Calibri" w:hAnsi="Calibri" w:cs="Calibri"/>
        </w:rPr>
        <w:t xml:space="preserve">birds </w:t>
      </w:r>
      <w:r w:rsidRPr="000736CF">
        <w:rPr>
          <w:rFonts w:ascii="Calibri" w:hAnsi="Calibri" w:cs="Calibri"/>
        </w:rPr>
        <w:t>per week to 750,000</w:t>
      </w:r>
      <w:r>
        <w:rPr>
          <w:rFonts w:ascii="Calibri" w:hAnsi="Calibri" w:cs="Calibri"/>
        </w:rPr>
        <w:t xml:space="preserve"> birds per week</w:t>
      </w:r>
      <w:r w:rsidRPr="000736CF">
        <w:rPr>
          <w:rFonts w:ascii="Calibri" w:hAnsi="Calibri" w:cs="Calibri"/>
        </w:rPr>
        <w:t xml:space="preserve"> by restructuring the department</w:t>
      </w:r>
      <w:r>
        <w:rPr>
          <w:rFonts w:ascii="Calibri" w:hAnsi="Calibri" w:cs="Calibri"/>
        </w:rPr>
        <w:t xml:space="preserve"> and identifying better and smarter ways of working.</w:t>
      </w:r>
    </w:p>
    <w:p w14:paraId="56256535" w14:textId="77777777" w:rsidR="00CC7F45" w:rsidRPr="000736CF" w:rsidRDefault="00CC7F45" w:rsidP="00CC7F45">
      <w:pPr>
        <w:pStyle w:val="ListParagraph"/>
        <w:numPr>
          <w:ilvl w:val="0"/>
          <w:numId w:val="6"/>
        </w:numPr>
        <w:ind w:left="284" w:hanging="284"/>
        <w:rPr>
          <w:rFonts w:ascii="Calibri" w:hAnsi="Calibri" w:cs="Calibri"/>
        </w:rPr>
      </w:pPr>
      <w:r w:rsidRPr="000736CF">
        <w:rPr>
          <w:rFonts w:ascii="Calibri" w:hAnsi="Calibri" w:cs="Calibri"/>
        </w:rPr>
        <w:t>Reduced mechanic breakdowns from 12.7% to 7.2% by identifying major issues</w:t>
      </w:r>
      <w:r>
        <w:rPr>
          <w:rFonts w:ascii="Calibri" w:hAnsi="Calibri" w:cs="Calibri"/>
        </w:rPr>
        <w:t>.</w:t>
      </w:r>
    </w:p>
    <w:p w14:paraId="73A881DC" w14:textId="77777777" w:rsidR="00CC7F45" w:rsidRPr="000736CF" w:rsidRDefault="00CC7F45" w:rsidP="00CC7F45">
      <w:pPr>
        <w:pStyle w:val="ListParagraph"/>
        <w:numPr>
          <w:ilvl w:val="0"/>
          <w:numId w:val="6"/>
        </w:numPr>
        <w:ind w:left="284" w:hanging="284"/>
        <w:rPr>
          <w:rFonts w:ascii="Calibri" w:hAnsi="Calibri" w:cs="Calibri"/>
        </w:rPr>
      </w:pPr>
      <w:r w:rsidRPr="000736CF">
        <w:rPr>
          <w:rFonts w:ascii="Calibri" w:hAnsi="Calibri" w:cs="Calibri"/>
        </w:rPr>
        <w:t>Set up a reporting system driving performance rather recording it</w:t>
      </w:r>
      <w:r>
        <w:rPr>
          <w:rFonts w:ascii="Calibri" w:hAnsi="Calibri" w:cs="Calibri"/>
        </w:rPr>
        <w:t>.</w:t>
      </w:r>
    </w:p>
    <w:p w14:paraId="228ACC6F" w14:textId="77777777" w:rsidR="00CC7F45" w:rsidRPr="000736CF" w:rsidRDefault="00CC7F45" w:rsidP="00CC7F45">
      <w:pPr>
        <w:pStyle w:val="ListParagraph"/>
        <w:numPr>
          <w:ilvl w:val="0"/>
          <w:numId w:val="6"/>
        </w:numPr>
        <w:ind w:left="284" w:hanging="284"/>
        <w:rPr>
          <w:rFonts w:ascii="Calibri" w:hAnsi="Calibri" w:cs="Calibri"/>
        </w:rPr>
      </w:pPr>
      <w:r w:rsidRPr="000736CF">
        <w:rPr>
          <w:rFonts w:ascii="Calibri" w:hAnsi="Calibri" w:cs="Calibri"/>
        </w:rPr>
        <w:t>Set up daily review meetings reviewing the last 24hrs / next 24hrs performance</w:t>
      </w:r>
      <w:r>
        <w:rPr>
          <w:rFonts w:ascii="Calibri" w:hAnsi="Calibri" w:cs="Calibri"/>
        </w:rPr>
        <w:t>.</w:t>
      </w:r>
    </w:p>
    <w:p w14:paraId="712D6F9D" w14:textId="4E761B3C" w:rsidR="00CC7F45" w:rsidRDefault="00D70E65" w:rsidP="00CC7F45">
      <w:pPr>
        <w:rPr>
          <w:rFonts w:ascii="Calibri" w:hAnsi="Calibri" w:cs="Calibri"/>
        </w:rPr>
      </w:pPr>
      <w:r>
        <w:rPr>
          <w:rFonts w:ascii="Calibri" w:hAnsi="Calibri" w:cs="Calibri"/>
        </w:rPr>
        <w:t xml:space="preserve">      </w:t>
      </w:r>
      <w:r w:rsidR="00CC7F45" w:rsidRPr="000736CF">
        <w:rPr>
          <w:rFonts w:ascii="Calibri" w:hAnsi="Calibri" w:cs="Calibri"/>
        </w:rPr>
        <w:t>Set up weekly review meetings to review long</w:t>
      </w:r>
      <w:r w:rsidR="00CC7F45">
        <w:rPr>
          <w:rFonts w:ascii="Calibri" w:hAnsi="Calibri" w:cs="Calibri"/>
        </w:rPr>
        <w:t xml:space="preserve"> term trends within the business</w:t>
      </w:r>
      <w:r>
        <w:rPr>
          <w:rFonts w:ascii="Calibri" w:hAnsi="Calibri" w:cs="Calibri"/>
        </w:rPr>
        <w:t>.</w:t>
      </w:r>
    </w:p>
    <w:p w14:paraId="3FC980CC" w14:textId="77777777" w:rsidR="007245FE" w:rsidRDefault="007245FE" w:rsidP="00D7263C">
      <w:pPr>
        <w:rPr>
          <w:rFonts w:ascii="Calibri" w:hAnsi="Calibri" w:cs="Calibri"/>
          <w:b/>
        </w:rPr>
      </w:pPr>
    </w:p>
    <w:p w14:paraId="0E49A885" w14:textId="77777777" w:rsidR="00252906" w:rsidRDefault="00252906" w:rsidP="00D7263C">
      <w:pPr>
        <w:rPr>
          <w:rFonts w:ascii="Calibri" w:hAnsi="Calibri" w:cs="Calibri"/>
          <w:b/>
        </w:rPr>
      </w:pPr>
    </w:p>
    <w:p w14:paraId="450195C7" w14:textId="77777777" w:rsidR="007245FE" w:rsidRDefault="007245FE" w:rsidP="00D7263C">
      <w:pPr>
        <w:rPr>
          <w:rFonts w:ascii="Calibri" w:hAnsi="Calibri" w:cs="Calibri"/>
          <w:b/>
        </w:rPr>
      </w:pPr>
    </w:p>
    <w:p w14:paraId="67CEDDDE" w14:textId="77777777" w:rsidR="00D1387B" w:rsidRDefault="00D1387B" w:rsidP="00D7263C">
      <w:pPr>
        <w:rPr>
          <w:rFonts w:ascii="Calibri" w:hAnsi="Calibri" w:cs="Calibri"/>
          <w:b/>
        </w:rPr>
      </w:pPr>
    </w:p>
    <w:p w14:paraId="0F520CF9" w14:textId="063AB2AA" w:rsidR="00D7263C" w:rsidRPr="000736CF" w:rsidRDefault="00D7263C" w:rsidP="00D7263C">
      <w:pPr>
        <w:rPr>
          <w:rFonts w:ascii="Calibri" w:hAnsi="Calibri" w:cs="Calibri"/>
          <w:b/>
        </w:rPr>
      </w:pPr>
      <w:r w:rsidRPr="000736CF">
        <w:rPr>
          <w:rFonts w:ascii="Calibri" w:hAnsi="Calibri" w:cs="Calibri"/>
          <w:b/>
        </w:rPr>
        <w:t xml:space="preserve">Oct 10 – Dec 13 </w:t>
      </w:r>
      <w:r w:rsidRPr="000736CF">
        <w:rPr>
          <w:rFonts w:ascii="Calibri" w:hAnsi="Calibri" w:cs="Calibri"/>
          <w:b/>
        </w:rPr>
        <w:sym w:font="Symbol" w:char="F0A8"/>
      </w:r>
      <w:r w:rsidRPr="000736CF">
        <w:rPr>
          <w:rFonts w:ascii="Calibri" w:hAnsi="Calibri" w:cs="Calibri"/>
          <w:b/>
        </w:rPr>
        <w:t xml:space="preserve"> Kerry Foods Ltd </w:t>
      </w:r>
      <w:r w:rsidRPr="000736CF">
        <w:rPr>
          <w:rFonts w:ascii="Calibri" w:hAnsi="Calibri" w:cs="Calibri"/>
          <w:b/>
        </w:rPr>
        <w:sym w:font="Symbol" w:char="F0A8"/>
      </w:r>
      <w:r w:rsidRPr="000736CF">
        <w:rPr>
          <w:rFonts w:ascii="Calibri" w:hAnsi="Calibri" w:cs="Calibri"/>
          <w:b/>
        </w:rPr>
        <w:t xml:space="preserve"> Sleeving / High Risk Factory Shift Manager</w:t>
      </w:r>
    </w:p>
    <w:p w14:paraId="59C870DE" w14:textId="77777777" w:rsidR="00D7263C" w:rsidRPr="000736CF" w:rsidRDefault="00D7263C" w:rsidP="00D7263C">
      <w:pPr>
        <w:numPr>
          <w:ilvl w:val="0"/>
          <w:numId w:val="4"/>
        </w:numPr>
        <w:tabs>
          <w:tab w:val="clear" w:pos="1080"/>
          <w:tab w:val="num" w:pos="284"/>
        </w:tabs>
        <w:suppressAutoHyphens/>
        <w:ind w:left="284" w:hanging="284"/>
        <w:rPr>
          <w:rFonts w:ascii="Calibri" w:hAnsi="Calibri" w:cs="Calibri"/>
          <w:u w:val="single"/>
        </w:rPr>
      </w:pPr>
      <w:r w:rsidRPr="000736CF">
        <w:rPr>
          <w:rFonts w:ascii="Calibri" w:hAnsi="Calibri" w:cs="Calibri"/>
        </w:rPr>
        <w:t xml:space="preserve">As a project lead for a standardisation operation for Banquet lines, line mapping </w:t>
      </w:r>
      <w:r>
        <w:rPr>
          <w:rFonts w:ascii="Calibri" w:hAnsi="Calibri" w:cs="Calibri"/>
        </w:rPr>
        <w:t>and process flow was introduced, t</w:t>
      </w:r>
      <w:r w:rsidRPr="000736CF">
        <w:rPr>
          <w:rFonts w:ascii="Calibri" w:hAnsi="Calibri" w:cs="Calibri"/>
        </w:rPr>
        <w:t xml:space="preserve">his saved £40k per shift per year on labour, totalling £160K </w:t>
      </w:r>
      <w:r>
        <w:rPr>
          <w:rFonts w:ascii="Calibri" w:hAnsi="Calibri" w:cs="Calibri"/>
        </w:rPr>
        <w:t xml:space="preserve">per year </w:t>
      </w:r>
      <w:r w:rsidRPr="000736CF">
        <w:rPr>
          <w:rFonts w:ascii="Calibri" w:hAnsi="Calibri" w:cs="Calibri"/>
        </w:rPr>
        <w:t>and reduced customer complaints by 76%</w:t>
      </w:r>
      <w:r>
        <w:rPr>
          <w:rFonts w:ascii="Calibri" w:hAnsi="Calibri" w:cs="Calibri"/>
        </w:rPr>
        <w:t>.</w:t>
      </w:r>
    </w:p>
    <w:p w14:paraId="799EC844" w14:textId="77777777" w:rsidR="00D7263C" w:rsidRPr="00BC5DE7" w:rsidRDefault="00D7263C" w:rsidP="00D7263C">
      <w:pPr>
        <w:numPr>
          <w:ilvl w:val="0"/>
          <w:numId w:val="4"/>
        </w:numPr>
        <w:tabs>
          <w:tab w:val="clear" w:pos="1080"/>
          <w:tab w:val="num" w:pos="284"/>
        </w:tabs>
        <w:suppressAutoHyphens/>
        <w:ind w:left="284" w:hanging="284"/>
        <w:rPr>
          <w:rFonts w:ascii="Calibri" w:hAnsi="Calibri" w:cs="Calibri"/>
          <w:u w:val="single"/>
        </w:rPr>
      </w:pPr>
      <w:r w:rsidRPr="000736CF">
        <w:rPr>
          <w:rFonts w:ascii="Calibri" w:hAnsi="Calibri" w:cs="Calibri"/>
        </w:rPr>
        <w:t>Proactively investigated the banquet line due t</w:t>
      </w:r>
      <w:r>
        <w:rPr>
          <w:rFonts w:ascii="Calibri" w:hAnsi="Calibri" w:cs="Calibri"/>
        </w:rPr>
        <w:t>o very high customer complaints.</w:t>
      </w:r>
      <w:r w:rsidRPr="000736CF">
        <w:rPr>
          <w:rFonts w:ascii="Calibri" w:hAnsi="Calibri" w:cs="Calibri"/>
        </w:rPr>
        <w:t xml:space="preserve"> </w:t>
      </w:r>
    </w:p>
    <w:p w14:paraId="5B75CDD1" w14:textId="77777777" w:rsidR="00D7263C" w:rsidRPr="000736CF" w:rsidRDefault="00D7263C" w:rsidP="00D7263C">
      <w:pPr>
        <w:numPr>
          <w:ilvl w:val="0"/>
          <w:numId w:val="4"/>
        </w:numPr>
        <w:tabs>
          <w:tab w:val="clear" w:pos="1080"/>
          <w:tab w:val="num" w:pos="284"/>
        </w:tabs>
        <w:suppressAutoHyphens/>
        <w:ind w:left="284" w:hanging="284"/>
        <w:rPr>
          <w:rFonts w:ascii="Calibri" w:hAnsi="Calibri" w:cs="Calibri"/>
          <w:u w:val="single"/>
        </w:rPr>
      </w:pPr>
      <w:r w:rsidRPr="000736CF">
        <w:rPr>
          <w:rFonts w:ascii="Calibri" w:hAnsi="Calibri" w:cs="Calibri"/>
        </w:rPr>
        <w:t>Successfully identified a packing problem and conduction a project to rectify and implement a solution which was to alter the</w:t>
      </w:r>
      <w:r>
        <w:rPr>
          <w:rFonts w:ascii="Calibri" w:hAnsi="Calibri" w:cs="Calibri"/>
        </w:rPr>
        <w:t xml:space="preserve"> height of the products in bags t</w:t>
      </w:r>
      <w:r w:rsidRPr="000736CF">
        <w:rPr>
          <w:rFonts w:ascii="Calibri" w:hAnsi="Calibri" w:cs="Calibri"/>
        </w:rPr>
        <w:t>his reduced customer complaints by 76% and gave Tesco the confidence to provide more products for the production line.</w:t>
      </w:r>
    </w:p>
    <w:p w14:paraId="5165A12B" w14:textId="77777777" w:rsidR="00D7263C" w:rsidRPr="000736CF" w:rsidRDefault="00D7263C" w:rsidP="00D7263C">
      <w:pPr>
        <w:numPr>
          <w:ilvl w:val="0"/>
          <w:numId w:val="4"/>
        </w:numPr>
        <w:tabs>
          <w:tab w:val="clear" w:pos="1080"/>
          <w:tab w:val="num" w:pos="284"/>
        </w:tabs>
        <w:suppressAutoHyphens/>
        <w:ind w:left="284" w:hanging="284"/>
        <w:rPr>
          <w:rFonts w:ascii="Calibri" w:hAnsi="Calibri" w:cs="Calibri"/>
          <w:u w:val="single"/>
        </w:rPr>
      </w:pPr>
      <w:r w:rsidRPr="000736CF">
        <w:rPr>
          <w:rFonts w:ascii="Calibri" w:hAnsi="Calibri" w:cs="Calibri"/>
        </w:rPr>
        <w:t xml:space="preserve">Working with the Quality team to create a daily PIU checklist to improve GMP standards. This has progressed last year’s PIU status from amber to green </w:t>
      </w:r>
    </w:p>
    <w:p w14:paraId="42E4CB15" w14:textId="03219EBF" w:rsidR="00D7263C" w:rsidRPr="000736CF" w:rsidRDefault="00D7263C" w:rsidP="00D7263C">
      <w:pPr>
        <w:numPr>
          <w:ilvl w:val="0"/>
          <w:numId w:val="4"/>
        </w:numPr>
        <w:tabs>
          <w:tab w:val="clear" w:pos="1080"/>
          <w:tab w:val="num" w:pos="284"/>
        </w:tabs>
        <w:suppressAutoHyphens/>
        <w:ind w:left="284" w:hanging="284"/>
        <w:rPr>
          <w:rFonts w:ascii="Calibri" w:hAnsi="Calibri" w:cs="Calibri"/>
          <w:u w:val="single"/>
        </w:rPr>
      </w:pPr>
      <w:r w:rsidRPr="000736CF">
        <w:rPr>
          <w:rFonts w:ascii="Calibri" w:hAnsi="Calibri" w:cs="Calibri"/>
        </w:rPr>
        <w:t>Reduced giveaway from 9% to the site standard 2% within 6 months by focusing on procedures and training line leaders on being more vigilant</w:t>
      </w:r>
      <w:r w:rsidR="00D70E65">
        <w:rPr>
          <w:rFonts w:ascii="Calibri" w:hAnsi="Calibri" w:cs="Calibri"/>
        </w:rPr>
        <w:t xml:space="preserve"> with</w:t>
      </w:r>
      <w:r w:rsidRPr="000736CF">
        <w:rPr>
          <w:rFonts w:ascii="Calibri" w:hAnsi="Calibri" w:cs="Calibri"/>
        </w:rPr>
        <w:t xml:space="preserve"> team performance</w:t>
      </w:r>
      <w:r>
        <w:rPr>
          <w:rFonts w:ascii="Calibri" w:hAnsi="Calibri" w:cs="Calibri"/>
        </w:rPr>
        <w:t>.</w:t>
      </w:r>
    </w:p>
    <w:p w14:paraId="5E4FC403" w14:textId="77777777" w:rsidR="00D7263C" w:rsidRPr="000736CF" w:rsidRDefault="00D7263C" w:rsidP="00D7263C">
      <w:pPr>
        <w:numPr>
          <w:ilvl w:val="0"/>
          <w:numId w:val="4"/>
        </w:numPr>
        <w:tabs>
          <w:tab w:val="clear" w:pos="1080"/>
          <w:tab w:val="num" w:pos="284"/>
        </w:tabs>
        <w:suppressAutoHyphens/>
        <w:ind w:left="284" w:hanging="284"/>
        <w:rPr>
          <w:rFonts w:ascii="Calibri" w:hAnsi="Calibri" w:cs="Calibri"/>
          <w:u w:val="single"/>
        </w:rPr>
      </w:pPr>
      <w:r w:rsidRPr="000736CF">
        <w:rPr>
          <w:rFonts w:ascii="Calibri" w:hAnsi="Calibri" w:cs="Calibri"/>
        </w:rPr>
        <w:t>Significantly improved motivation and production within the team recognised by the plan</w:t>
      </w:r>
      <w:r>
        <w:rPr>
          <w:rFonts w:ascii="Calibri" w:hAnsi="Calibri" w:cs="Calibri"/>
        </w:rPr>
        <w:t>ning team and senior management</w:t>
      </w:r>
      <w:r w:rsidRPr="000736CF">
        <w:rPr>
          <w:rFonts w:ascii="Calibri" w:hAnsi="Calibri" w:cs="Calibri"/>
        </w:rPr>
        <w:t xml:space="preserve"> by introducing a buddy system and division of recipes to make the work more varied and interesting for the team.</w:t>
      </w:r>
    </w:p>
    <w:p w14:paraId="351F89B2" w14:textId="4409C1A4" w:rsidR="00D7263C" w:rsidRDefault="00D7263C" w:rsidP="00D7263C">
      <w:pPr>
        <w:numPr>
          <w:ilvl w:val="0"/>
          <w:numId w:val="4"/>
        </w:numPr>
        <w:tabs>
          <w:tab w:val="clear" w:pos="1080"/>
          <w:tab w:val="num" w:pos="284"/>
        </w:tabs>
        <w:suppressAutoHyphens/>
        <w:ind w:left="284" w:hanging="284"/>
        <w:rPr>
          <w:rFonts w:ascii="Calibri" w:hAnsi="Calibri" w:cs="Calibri"/>
        </w:rPr>
      </w:pPr>
      <w:r w:rsidRPr="000736CF">
        <w:rPr>
          <w:rFonts w:ascii="Calibri" w:hAnsi="Calibri" w:cs="Calibri"/>
        </w:rPr>
        <w:t>Reduced walking time for the</w:t>
      </w:r>
      <w:r>
        <w:rPr>
          <w:rFonts w:ascii="Calibri" w:hAnsi="Calibri" w:cs="Calibri"/>
        </w:rPr>
        <w:t xml:space="preserve"> </w:t>
      </w:r>
      <w:proofErr w:type="spellStart"/>
      <w:r w:rsidRPr="000736CF">
        <w:rPr>
          <w:rFonts w:ascii="Calibri" w:hAnsi="Calibri" w:cs="Calibri"/>
        </w:rPr>
        <w:t>weigh</w:t>
      </w:r>
      <w:proofErr w:type="spellEnd"/>
      <w:r w:rsidRPr="000736CF">
        <w:rPr>
          <w:rFonts w:ascii="Calibri" w:hAnsi="Calibri" w:cs="Calibri"/>
        </w:rPr>
        <w:t xml:space="preserve"> room team by 50% by standardising processes and breaking down</w:t>
      </w:r>
      <w:r w:rsidR="00D70E65">
        <w:rPr>
          <w:rFonts w:ascii="Calibri" w:hAnsi="Calibri" w:cs="Calibri"/>
        </w:rPr>
        <w:t xml:space="preserve"> </w:t>
      </w:r>
      <w:r w:rsidRPr="000736CF">
        <w:rPr>
          <w:rFonts w:ascii="Calibri" w:hAnsi="Calibri" w:cs="Calibri"/>
        </w:rPr>
        <w:t>data</w:t>
      </w:r>
      <w:r>
        <w:rPr>
          <w:rFonts w:ascii="Calibri" w:hAnsi="Calibri" w:cs="Calibri"/>
        </w:rPr>
        <w:t>.</w:t>
      </w:r>
    </w:p>
    <w:p w14:paraId="4D8FA78D" w14:textId="77777777" w:rsidR="00CC7F45" w:rsidRDefault="00CC7F45" w:rsidP="009D372E">
      <w:pPr>
        <w:suppressAutoHyphens/>
        <w:ind w:left="284"/>
        <w:rPr>
          <w:rFonts w:ascii="Calibri" w:hAnsi="Calibri" w:cs="Calibri"/>
        </w:rPr>
      </w:pPr>
    </w:p>
    <w:p w14:paraId="2A55E3BC" w14:textId="77777777" w:rsidR="00252906" w:rsidRDefault="00252906" w:rsidP="00D7263C">
      <w:pPr>
        <w:suppressAutoHyphens/>
        <w:ind w:left="284"/>
        <w:rPr>
          <w:rFonts w:ascii="Calibri" w:hAnsi="Calibri" w:cs="Calibri"/>
        </w:rPr>
      </w:pPr>
    </w:p>
    <w:p w14:paraId="76441A64" w14:textId="77777777" w:rsidR="00D1387B" w:rsidRDefault="00D1387B" w:rsidP="00D7263C">
      <w:pPr>
        <w:suppressAutoHyphens/>
        <w:ind w:left="284"/>
        <w:rPr>
          <w:rFonts w:ascii="Calibri" w:hAnsi="Calibri" w:cs="Calibri"/>
        </w:rPr>
      </w:pPr>
    </w:p>
    <w:p w14:paraId="22EB59EA" w14:textId="77777777" w:rsidR="00D1387B" w:rsidRPr="00657BB5" w:rsidRDefault="00D1387B" w:rsidP="00D7263C">
      <w:pPr>
        <w:suppressAutoHyphens/>
        <w:ind w:left="284"/>
        <w:rPr>
          <w:rFonts w:ascii="Calibri" w:hAnsi="Calibri" w:cs="Calibri"/>
        </w:rPr>
      </w:pPr>
    </w:p>
    <w:p w14:paraId="0B80E2F4" w14:textId="2D7C5F73" w:rsidR="00D7263C" w:rsidRDefault="00D7263C" w:rsidP="00D7263C">
      <w:pPr>
        <w:ind w:left="2880" w:hanging="2880"/>
        <w:rPr>
          <w:rFonts w:ascii="Calibri" w:hAnsi="Calibri" w:cs="Calibri"/>
        </w:rPr>
      </w:pPr>
      <w:r w:rsidRPr="000736CF">
        <w:rPr>
          <w:rFonts w:ascii="Calibri" w:hAnsi="Calibri" w:cs="Calibri"/>
          <w:b/>
        </w:rPr>
        <w:t>Previous Job Titles Include:</w:t>
      </w:r>
      <w:r w:rsidRPr="000736CF">
        <w:rPr>
          <w:rFonts w:ascii="Calibri" w:hAnsi="Calibri" w:cs="Calibri"/>
        </w:rPr>
        <w:t xml:space="preserve"> </w:t>
      </w:r>
      <w:r w:rsidRPr="000736CF">
        <w:rPr>
          <w:rFonts w:ascii="Calibri" w:hAnsi="Calibri" w:cs="Calibri"/>
        </w:rPr>
        <w:tab/>
        <w:t>De-Boning Production Manager, Area Production Manager, Night Shift Manager, Production Supervisor, Factory C</w:t>
      </w:r>
      <w:r w:rsidR="00252906">
        <w:rPr>
          <w:rFonts w:ascii="Calibri" w:hAnsi="Calibri" w:cs="Calibri"/>
        </w:rPr>
        <w:t>hef</w:t>
      </w:r>
      <w:r>
        <w:rPr>
          <w:rFonts w:ascii="Calibri" w:hAnsi="Calibri" w:cs="Calibri"/>
        </w:rPr>
        <w:t>, Factory Manager, Operations Manager, Night Site Manager, Manufacturing Manager, Managing Director, Day Site Manager, Interim Support Manager, Continuous Improvement Manager, Projects lead, Projects Manager</w:t>
      </w:r>
      <w:r w:rsidR="008427B5">
        <w:rPr>
          <w:rFonts w:ascii="Calibri" w:hAnsi="Calibri" w:cs="Calibri"/>
        </w:rPr>
        <w:t xml:space="preserve">, Interim Factory Manager, </w:t>
      </w:r>
      <w:r w:rsidR="006D09CA">
        <w:rPr>
          <w:rFonts w:ascii="Calibri" w:hAnsi="Calibri" w:cs="Calibri"/>
        </w:rPr>
        <w:t>Interim Manufacturing Manager</w:t>
      </w:r>
      <w:r w:rsidR="00DA75E6">
        <w:rPr>
          <w:rFonts w:ascii="Calibri" w:hAnsi="Calibri" w:cs="Calibri"/>
        </w:rPr>
        <w:t xml:space="preserve">, High Risk </w:t>
      </w:r>
      <w:r w:rsidR="00FD39C1">
        <w:rPr>
          <w:rFonts w:ascii="Calibri" w:hAnsi="Calibri" w:cs="Calibri"/>
        </w:rPr>
        <w:t>and</w:t>
      </w:r>
      <w:r w:rsidR="00DA75E6">
        <w:rPr>
          <w:rFonts w:ascii="Calibri" w:hAnsi="Calibri" w:cs="Calibri"/>
        </w:rPr>
        <w:t xml:space="preserve"> Low Risk Interim</w:t>
      </w:r>
      <w:r w:rsidR="00252906">
        <w:rPr>
          <w:rFonts w:ascii="Calibri" w:hAnsi="Calibri" w:cs="Calibri"/>
        </w:rPr>
        <w:t xml:space="preserve"> Production</w:t>
      </w:r>
      <w:r w:rsidR="00B72F12">
        <w:rPr>
          <w:rFonts w:ascii="Calibri" w:hAnsi="Calibri" w:cs="Calibri"/>
        </w:rPr>
        <w:t xml:space="preserve"> Manager</w:t>
      </w:r>
      <w:r w:rsidR="00CC7F45">
        <w:rPr>
          <w:rFonts w:ascii="Calibri" w:hAnsi="Calibri" w:cs="Calibri"/>
        </w:rPr>
        <w:t>, Deputy Site Manager</w:t>
      </w:r>
      <w:r w:rsidR="00D1387B">
        <w:rPr>
          <w:rFonts w:ascii="Calibri" w:hAnsi="Calibri" w:cs="Calibri"/>
        </w:rPr>
        <w:t>, Interim Production Manager</w:t>
      </w:r>
      <w:r w:rsidR="00774CA1">
        <w:rPr>
          <w:rFonts w:ascii="Calibri" w:hAnsi="Calibri" w:cs="Calibri"/>
        </w:rPr>
        <w:t>.</w:t>
      </w:r>
    </w:p>
    <w:p w14:paraId="6B73F1B4" w14:textId="77777777" w:rsidR="00B106E5" w:rsidRPr="001460B8" w:rsidRDefault="00B106E5" w:rsidP="001460B8">
      <w:pPr>
        <w:tabs>
          <w:tab w:val="left" w:pos="1935"/>
        </w:tabs>
        <w:ind w:left="227"/>
        <w:rPr>
          <w:rFonts w:ascii="Calibri" w:hAnsi="Calibri"/>
          <w:sz w:val="22"/>
          <w:szCs w:val="22"/>
        </w:rPr>
      </w:pPr>
    </w:p>
    <w:sectPr w:rsidR="00B106E5" w:rsidRPr="001460B8" w:rsidSect="009B29C3">
      <w:pgSz w:w="12240" w:h="15840" w:code="1"/>
      <w:pgMar w:top="247" w:right="474" w:bottom="1440" w:left="1800"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CFF459" w14:textId="77777777" w:rsidR="00207F17" w:rsidRDefault="00207F17" w:rsidP="002B36C2">
      <w:r>
        <w:separator/>
      </w:r>
    </w:p>
  </w:endnote>
  <w:endnote w:type="continuationSeparator" w:id="0">
    <w:p w14:paraId="15D5AC09" w14:textId="77777777" w:rsidR="00207F17" w:rsidRDefault="00207F17" w:rsidP="002B3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E5382A" w14:textId="77777777" w:rsidR="00207F17" w:rsidRDefault="00207F17" w:rsidP="002B36C2">
      <w:r>
        <w:separator/>
      </w:r>
    </w:p>
  </w:footnote>
  <w:footnote w:type="continuationSeparator" w:id="0">
    <w:p w14:paraId="6254D167" w14:textId="77777777" w:rsidR="00207F17" w:rsidRDefault="00207F17" w:rsidP="002B36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492443A8"/>
    <w:lvl w:ilvl="0">
      <w:start w:val="1"/>
      <w:numFmt w:val="decimal"/>
      <w:pStyle w:val="ListNumber"/>
      <w:lvlText w:val="%1."/>
      <w:lvlJc w:val="left"/>
      <w:pPr>
        <w:tabs>
          <w:tab w:val="num" w:pos="491"/>
        </w:tabs>
        <w:ind w:left="491" w:hanging="567"/>
      </w:pPr>
    </w:lvl>
  </w:abstractNum>
  <w:abstractNum w:abstractNumId="1" w15:restartNumberingAfterBreak="0">
    <w:nsid w:val="FFFFFF89"/>
    <w:multiLevelType w:val="singleLevel"/>
    <w:tmpl w:val="20A6DF5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2"/>
    <w:lvl w:ilvl="0">
      <w:start w:val="1"/>
      <w:numFmt w:val="bullet"/>
      <w:pStyle w:val="ListBullet6"/>
      <w:lvlText w:val=""/>
      <w:lvlJc w:val="left"/>
      <w:pPr>
        <w:tabs>
          <w:tab w:val="num" w:pos="360"/>
        </w:tabs>
        <w:ind w:left="360" w:hanging="360"/>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01EB4B10"/>
    <w:multiLevelType w:val="hybridMultilevel"/>
    <w:tmpl w:val="C02E4F6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4CF1C97"/>
    <w:multiLevelType w:val="hybridMultilevel"/>
    <w:tmpl w:val="19263D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51531FA"/>
    <w:multiLevelType w:val="hybridMultilevel"/>
    <w:tmpl w:val="FB66138A"/>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05E13B30"/>
    <w:multiLevelType w:val="hybridMultilevel"/>
    <w:tmpl w:val="B11AA93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758796E"/>
    <w:multiLevelType w:val="hybridMultilevel"/>
    <w:tmpl w:val="8786BB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E81195"/>
    <w:multiLevelType w:val="hybridMultilevel"/>
    <w:tmpl w:val="696CF3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271DAF"/>
    <w:multiLevelType w:val="multilevel"/>
    <w:tmpl w:val="CFC68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EC0133"/>
    <w:multiLevelType w:val="hybridMultilevel"/>
    <w:tmpl w:val="4A6EAB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9C5E30"/>
    <w:multiLevelType w:val="hybridMultilevel"/>
    <w:tmpl w:val="CBBEE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7E35C7"/>
    <w:multiLevelType w:val="hybridMultilevel"/>
    <w:tmpl w:val="B48CD6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C835C0"/>
    <w:multiLevelType w:val="hybridMultilevel"/>
    <w:tmpl w:val="E11A53F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A4D0D38"/>
    <w:multiLevelType w:val="hybridMultilevel"/>
    <w:tmpl w:val="8B1C46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9378AA"/>
    <w:multiLevelType w:val="hybridMultilevel"/>
    <w:tmpl w:val="E8C8D42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4736C6"/>
    <w:multiLevelType w:val="hybridMultilevel"/>
    <w:tmpl w:val="2362C68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E07726"/>
    <w:multiLevelType w:val="hybridMultilevel"/>
    <w:tmpl w:val="964EBE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830DE5"/>
    <w:multiLevelType w:val="hybridMultilevel"/>
    <w:tmpl w:val="EB6045D8"/>
    <w:lvl w:ilvl="0" w:tplc="0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2941F83"/>
    <w:multiLevelType w:val="hybridMultilevel"/>
    <w:tmpl w:val="137A9128"/>
    <w:lvl w:ilvl="0" w:tplc="0809000D">
      <w:start w:val="1"/>
      <w:numFmt w:val="bullet"/>
      <w:lvlText w:val=""/>
      <w:lvlJc w:val="left"/>
      <w:pPr>
        <w:ind w:left="1440" w:hanging="72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716979"/>
    <w:multiLevelType w:val="multilevel"/>
    <w:tmpl w:val="C5028908"/>
    <w:lvl w:ilvl="0">
      <w:start w:val="1"/>
      <w:numFmt w:val="decimal"/>
      <w:pStyle w:val="MinNumb1"/>
      <w:lvlText w:val="%1.0"/>
      <w:lvlJc w:val="left"/>
      <w:pPr>
        <w:tabs>
          <w:tab w:val="num" w:pos="567"/>
        </w:tabs>
        <w:ind w:left="567" w:hanging="567"/>
      </w:pPr>
      <w:rPr>
        <w:rFonts w:ascii="Arial" w:hAnsi="Arial" w:hint="default"/>
        <w:b/>
        <w:i w:val="0"/>
        <w:sz w:val="20"/>
      </w:rPr>
    </w:lvl>
    <w:lvl w:ilvl="1">
      <w:start w:val="1"/>
      <w:numFmt w:val="decimal"/>
      <w:pStyle w:val="MinNumb2"/>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5" w15:restartNumberingAfterBreak="0">
    <w:nsid w:val="432064E6"/>
    <w:multiLevelType w:val="hybridMultilevel"/>
    <w:tmpl w:val="3A1CCC4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B3C752A"/>
    <w:multiLevelType w:val="hybridMultilevel"/>
    <w:tmpl w:val="2F68F650"/>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E612D60"/>
    <w:multiLevelType w:val="hybridMultilevel"/>
    <w:tmpl w:val="3DB0E4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550CFE"/>
    <w:multiLevelType w:val="hybridMultilevel"/>
    <w:tmpl w:val="30D6E5E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AE6CCC"/>
    <w:multiLevelType w:val="hybridMultilevel"/>
    <w:tmpl w:val="537AC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986A52"/>
    <w:multiLevelType w:val="hybridMultilevel"/>
    <w:tmpl w:val="1C2AC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051BBD"/>
    <w:multiLevelType w:val="hybridMultilevel"/>
    <w:tmpl w:val="93165A4E"/>
    <w:lvl w:ilvl="0" w:tplc="0809000D">
      <w:start w:val="1"/>
      <w:numFmt w:val="bullet"/>
      <w:lvlText w:val=""/>
      <w:lvlJc w:val="left"/>
      <w:pPr>
        <w:ind w:left="1080" w:hanging="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412E84"/>
    <w:multiLevelType w:val="hybridMultilevel"/>
    <w:tmpl w:val="859AD83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EE589A"/>
    <w:multiLevelType w:val="hybridMultilevel"/>
    <w:tmpl w:val="8E8C1D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A71C38"/>
    <w:multiLevelType w:val="hybridMultilevel"/>
    <w:tmpl w:val="9A60F6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931E78"/>
    <w:multiLevelType w:val="hybridMultilevel"/>
    <w:tmpl w:val="2EC0ED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B6566F"/>
    <w:multiLevelType w:val="hybridMultilevel"/>
    <w:tmpl w:val="30FC81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410D37"/>
    <w:multiLevelType w:val="hybridMultilevel"/>
    <w:tmpl w:val="3B1E774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AE05FDC"/>
    <w:multiLevelType w:val="hybridMultilevel"/>
    <w:tmpl w:val="9A02A7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7E0C72"/>
    <w:multiLevelType w:val="hybridMultilevel"/>
    <w:tmpl w:val="4DF62E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F41AF0"/>
    <w:multiLevelType w:val="hybridMultilevel"/>
    <w:tmpl w:val="462A057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3A0D0B"/>
    <w:multiLevelType w:val="hybridMultilevel"/>
    <w:tmpl w:val="03369D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3D4AC9"/>
    <w:multiLevelType w:val="hybridMultilevel"/>
    <w:tmpl w:val="7DDE1FA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BF235CA"/>
    <w:multiLevelType w:val="hybridMultilevel"/>
    <w:tmpl w:val="A092B28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9C7DBF"/>
    <w:multiLevelType w:val="hybridMultilevel"/>
    <w:tmpl w:val="C2605B28"/>
    <w:lvl w:ilvl="0" w:tplc="08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 w:numId="3">
    <w:abstractNumId w:val="24"/>
  </w:num>
  <w:num w:numId="4">
    <w:abstractNumId w:val="44"/>
  </w:num>
  <w:num w:numId="5">
    <w:abstractNumId w:val="23"/>
  </w:num>
  <w:num w:numId="6">
    <w:abstractNumId w:val="35"/>
  </w:num>
  <w:num w:numId="7">
    <w:abstractNumId w:val="31"/>
  </w:num>
  <w:num w:numId="8">
    <w:abstractNumId w:val="2"/>
  </w:num>
  <w:num w:numId="9">
    <w:abstractNumId w:val="32"/>
  </w:num>
  <w:num w:numId="10">
    <w:abstractNumId w:val="15"/>
  </w:num>
  <w:num w:numId="11">
    <w:abstractNumId w:val="30"/>
  </w:num>
  <w:num w:numId="12">
    <w:abstractNumId w:val="17"/>
  </w:num>
  <w:num w:numId="13">
    <w:abstractNumId w:val="25"/>
  </w:num>
  <w:num w:numId="14">
    <w:abstractNumId w:val="29"/>
  </w:num>
  <w:num w:numId="15">
    <w:abstractNumId w:val="12"/>
  </w:num>
  <w:num w:numId="16">
    <w:abstractNumId w:val="38"/>
  </w:num>
  <w:num w:numId="17">
    <w:abstractNumId w:val="34"/>
  </w:num>
  <w:num w:numId="18">
    <w:abstractNumId w:val="22"/>
  </w:num>
  <w:num w:numId="19">
    <w:abstractNumId w:val="37"/>
  </w:num>
  <w:num w:numId="20">
    <w:abstractNumId w:val="7"/>
  </w:num>
  <w:num w:numId="21">
    <w:abstractNumId w:val="21"/>
  </w:num>
  <w:num w:numId="22">
    <w:abstractNumId w:val="42"/>
  </w:num>
  <w:num w:numId="23">
    <w:abstractNumId w:val="27"/>
  </w:num>
  <w:num w:numId="24">
    <w:abstractNumId w:val="39"/>
  </w:num>
  <w:num w:numId="25">
    <w:abstractNumId w:val="36"/>
  </w:num>
  <w:num w:numId="26">
    <w:abstractNumId w:val="8"/>
  </w:num>
  <w:num w:numId="27">
    <w:abstractNumId w:val="40"/>
  </w:num>
  <w:num w:numId="28">
    <w:abstractNumId w:val="26"/>
  </w:num>
  <w:num w:numId="29">
    <w:abstractNumId w:val="33"/>
  </w:num>
  <w:num w:numId="30">
    <w:abstractNumId w:val="20"/>
  </w:num>
  <w:num w:numId="31">
    <w:abstractNumId w:val="16"/>
  </w:num>
  <w:num w:numId="32">
    <w:abstractNumId w:val="9"/>
  </w:num>
  <w:num w:numId="33">
    <w:abstractNumId w:val="41"/>
  </w:num>
  <w:num w:numId="34">
    <w:abstractNumId w:val="28"/>
  </w:num>
  <w:num w:numId="35">
    <w:abstractNumId w:val="18"/>
  </w:num>
  <w:num w:numId="36">
    <w:abstractNumId w:val="13"/>
  </w:num>
  <w:num w:numId="37">
    <w:abstractNumId w:val="14"/>
  </w:num>
  <w:num w:numId="38">
    <w:abstractNumId w:val="10"/>
  </w:num>
  <w:num w:numId="39">
    <w:abstractNumId w:val="19"/>
  </w:num>
  <w:num w:numId="40">
    <w:abstractNumId w:val="11"/>
  </w:num>
  <w:num w:numId="41">
    <w:abstractNumId w:val="4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0D8"/>
    <w:rsid w:val="0000256F"/>
    <w:rsid w:val="00014110"/>
    <w:rsid w:val="00014B08"/>
    <w:rsid w:val="0002012A"/>
    <w:rsid w:val="00020E8E"/>
    <w:rsid w:val="000219EC"/>
    <w:rsid w:val="000275A2"/>
    <w:rsid w:val="000278D8"/>
    <w:rsid w:val="000368EB"/>
    <w:rsid w:val="00036F55"/>
    <w:rsid w:val="000412D9"/>
    <w:rsid w:val="0004202F"/>
    <w:rsid w:val="0004564A"/>
    <w:rsid w:val="00063910"/>
    <w:rsid w:val="000675CC"/>
    <w:rsid w:val="000736CF"/>
    <w:rsid w:val="00077DE2"/>
    <w:rsid w:val="00080052"/>
    <w:rsid w:val="00082530"/>
    <w:rsid w:val="00083878"/>
    <w:rsid w:val="000860F7"/>
    <w:rsid w:val="00092846"/>
    <w:rsid w:val="00095DDF"/>
    <w:rsid w:val="000978D4"/>
    <w:rsid w:val="000A6181"/>
    <w:rsid w:val="000B6C7D"/>
    <w:rsid w:val="000B7904"/>
    <w:rsid w:val="000C2CA5"/>
    <w:rsid w:val="000C658D"/>
    <w:rsid w:val="000E1D69"/>
    <w:rsid w:val="000F6927"/>
    <w:rsid w:val="000F7919"/>
    <w:rsid w:val="00103D99"/>
    <w:rsid w:val="00115367"/>
    <w:rsid w:val="0012435C"/>
    <w:rsid w:val="001352D7"/>
    <w:rsid w:val="00146000"/>
    <w:rsid w:val="001460B8"/>
    <w:rsid w:val="00153621"/>
    <w:rsid w:val="00156A75"/>
    <w:rsid w:val="001619CD"/>
    <w:rsid w:val="001702F3"/>
    <w:rsid w:val="00170424"/>
    <w:rsid w:val="00170587"/>
    <w:rsid w:val="001814C5"/>
    <w:rsid w:val="00191DE3"/>
    <w:rsid w:val="00193F27"/>
    <w:rsid w:val="001A708D"/>
    <w:rsid w:val="001A7DEE"/>
    <w:rsid w:val="001B1DDF"/>
    <w:rsid w:val="001B6BD6"/>
    <w:rsid w:val="001C1602"/>
    <w:rsid w:val="001E382D"/>
    <w:rsid w:val="001E673B"/>
    <w:rsid w:val="001F0773"/>
    <w:rsid w:val="001F346D"/>
    <w:rsid w:val="00202297"/>
    <w:rsid w:val="00207F17"/>
    <w:rsid w:val="00212196"/>
    <w:rsid w:val="00214B06"/>
    <w:rsid w:val="00215218"/>
    <w:rsid w:val="00230550"/>
    <w:rsid w:val="002407FF"/>
    <w:rsid w:val="00241D5B"/>
    <w:rsid w:val="00247D61"/>
    <w:rsid w:val="00252906"/>
    <w:rsid w:val="00252E54"/>
    <w:rsid w:val="0025367D"/>
    <w:rsid w:val="00260AE5"/>
    <w:rsid w:val="002626FD"/>
    <w:rsid w:val="00272F4F"/>
    <w:rsid w:val="00274873"/>
    <w:rsid w:val="002803F6"/>
    <w:rsid w:val="00295F01"/>
    <w:rsid w:val="002A2F07"/>
    <w:rsid w:val="002B36C2"/>
    <w:rsid w:val="002B3815"/>
    <w:rsid w:val="002C458D"/>
    <w:rsid w:val="002F280A"/>
    <w:rsid w:val="00302260"/>
    <w:rsid w:val="003164B1"/>
    <w:rsid w:val="00320708"/>
    <w:rsid w:val="00324C0D"/>
    <w:rsid w:val="00326445"/>
    <w:rsid w:val="00327D5B"/>
    <w:rsid w:val="003307C6"/>
    <w:rsid w:val="00330D1E"/>
    <w:rsid w:val="00331E6F"/>
    <w:rsid w:val="0033325C"/>
    <w:rsid w:val="003431B0"/>
    <w:rsid w:val="00350239"/>
    <w:rsid w:val="00354E5A"/>
    <w:rsid w:val="00364009"/>
    <w:rsid w:val="00367746"/>
    <w:rsid w:val="00382550"/>
    <w:rsid w:val="003836EB"/>
    <w:rsid w:val="003A1AFB"/>
    <w:rsid w:val="003A1BD7"/>
    <w:rsid w:val="003A20F7"/>
    <w:rsid w:val="003A2A93"/>
    <w:rsid w:val="003B0B54"/>
    <w:rsid w:val="003B3821"/>
    <w:rsid w:val="003B4BD5"/>
    <w:rsid w:val="003C3AD4"/>
    <w:rsid w:val="003C6296"/>
    <w:rsid w:val="003D0BED"/>
    <w:rsid w:val="003D221E"/>
    <w:rsid w:val="003D3C7F"/>
    <w:rsid w:val="003D3D0E"/>
    <w:rsid w:val="003D5A6C"/>
    <w:rsid w:val="003D5F52"/>
    <w:rsid w:val="003D6819"/>
    <w:rsid w:val="003E1B38"/>
    <w:rsid w:val="003E3565"/>
    <w:rsid w:val="003E44BE"/>
    <w:rsid w:val="003F03C6"/>
    <w:rsid w:val="00400C09"/>
    <w:rsid w:val="00404ACD"/>
    <w:rsid w:val="004128A1"/>
    <w:rsid w:val="00413A68"/>
    <w:rsid w:val="00425180"/>
    <w:rsid w:val="004316FF"/>
    <w:rsid w:val="004428C5"/>
    <w:rsid w:val="00451A77"/>
    <w:rsid w:val="0045538B"/>
    <w:rsid w:val="00461597"/>
    <w:rsid w:val="00470324"/>
    <w:rsid w:val="0047463E"/>
    <w:rsid w:val="004763F5"/>
    <w:rsid w:val="00484427"/>
    <w:rsid w:val="00490A9C"/>
    <w:rsid w:val="00490BF2"/>
    <w:rsid w:val="0049407D"/>
    <w:rsid w:val="004951F9"/>
    <w:rsid w:val="004A60B0"/>
    <w:rsid w:val="004C1E98"/>
    <w:rsid w:val="004D2918"/>
    <w:rsid w:val="004D3342"/>
    <w:rsid w:val="004E1D44"/>
    <w:rsid w:val="004E3D73"/>
    <w:rsid w:val="004E4786"/>
    <w:rsid w:val="004F6553"/>
    <w:rsid w:val="00505845"/>
    <w:rsid w:val="005070B5"/>
    <w:rsid w:val="0051159E"/>
    <w:rsid w:val="00517ACC"/>
    <w:rsid w:val="00522472"/>
    <w:rsid w:val="00522FFC"/>
    <w:rsid w:val="0052518A"/>
    <w:rsid w:val="0053137B"/>
    <w:rsid w:val="00536C01"/>
    <w:rsid w:val="00537CE0"/>
    <w:rsid w:val="00555E6C"/>
    <w:rsid w:val="00557097"/>
    <w:rsid w:val="00566721"/>
    <w:rsid w:val="005730E1"/>
    <w:rsid w:val="00574862"/>
    <w:rsid w:val="00582525"/>
    <w:rsid w:val="00592DE5"/>
    <w:rsid w:val="005967A2"/>
    <w:rsid w:val="005B3104"/>
    <w:rsid w:val="005B4FE1"/>
    <w:rsid w:val="005D4BC6"/>
    <w:rsid w:val="005E2A93"/>
    <w:rsid w:val="005F2E4D"/>
    <w:rsid w:val="005F3156"/>
    <w:rsid w:val="00602EBD"/>
    <w:rsid w:val="00611886"/>
    <w:rsid w:val="006118A6"/>
    <w:rsid w:val="00620A99"/>
    <w:rsid w:val="00624752"/>
    <w:rsid w:val="0064138D"/>
    <w:rsid w:val="006416B4"/>
    <w:rsid w:val="0064243F"/>
    <w:rsid w:val="00645357"/>
    <w:rsid w:val="00647979"/>
    <w:rsid w:val="0065387A"/>
    <w:rsid w:val="00654363"/>
    <w:rsid w:val="00657BB5"/>
    <w:rsid w:val="006618AA"/>
    <w:rsid w:val="00662FCD"/>
    <w:rsid w:val="00674712"/>
    <w:rsid w:val="0068583A"/>
    <w:rsid w:val="00690B32"/>
    <w:rsid w:val="006A1935"/>
    <w:rsid w:val="006A1DEA"/>
    <w:rsid w:val="006C0F2D"/>
    <w:rsid w:val="006C2F6B"/>
    <w:rsid w:val="006C7923"/>
    <w:rsid w:val="006D09CA"/>
    <w:rsid w:val="006E3106"/>
    <w:rsid w:val="006E4AD1"/>
    <w:rsid w:val="006F3790"/>
    <w:rsid w:val="00700394"/>
    <w:rsid w:val="00700DDF"/>
    <w:rsid w:val="00704B56"/>
    <w:rsid w:val="00715F44"/>
    <w:rsid w:val="0072306F"/>
    <w:rsid w:val="007245FE"/>
    <w:rsid w:val="00734183"/>
    <w:rsid w:val="007351B6"/>
    <w:rsid w:val="0073677A"/>
    <w:rsid w:val="007506E2"/>
    <w:rsid w:val="0075573B"/>
    <w:rsid w:val="00761681"/>
    <w:rsid w:val="00765E80"/>
    <w:rsid w:val="00770C7B"/>
    <w:rsid w:val="007744AA"/>
    <w:rsid w:val="00774CA1"/>
    <w:rsid w:val="00775BB4"/>
    <w:rsid w:val="007967A6"/>
    <w:rsid w:val="00797242"/>
    <w:rsid w:val="007A7056"/>
    <w:rsid w:val="007B7B45"/>
    <w:rsid w:val="007C1A60"/>
    <w:rsid w:val="007D1CB0"/>
    <w:rsid w:val="007D335C"/>
    <w:rsid w:val="007D61B5"/>
    <w:rsid w:val="007F5A36"/>
    <w:rsid w:val="007F7E34"/>
    <w:rsid w:val="00817239"/>
    <w:rsid w:val="00825932"/>
    <w:rsid w:val="008317D9"/>
    <w:rsid w:val="008317FB"/>
    <w:rsid w:val="00832424"/>
    <w:rsid w:val="008427B5"/>
    <w:rsid w:val="00853D88"/>
    <w:rsid w:val="00855B56"/>
    <w:rsid w:val="00855C24"/>
    <w:rsid w:val="00860916"/>
    <w:rsid w:val="00860ABB"/>
    <w:rsid w:val="00866433"/>
    <w:rsid w:val="00877269"/>
    <w:rsid w:val="008813CB"/>
    <w:rsid w:val="00887D7C"/>
    <w:rsid w:val="008A4519"/>
    <w:rsid w:val="008B0595"/>
    <w:rsid w:val="008B2EB1"/>
    <w:rsid w:val="008B6002"/>
    <w:rsid w:val="008D5290"/>
    <w:rsid w:val="008D58D3"/>
    <w:rsid w:val="008E0D63"/>
    <w:rsid w:val="008E0E2B"/>
    <w:rsid w:val="008F052D"/>
    <w:rsid w:val="008F36AC"/>
    <w:rsid w:val="008F663A"/>
    <w:rsid w:val="009025B2"/>
    <w:rsid w:val="009027D0"/>
    <w:rsid w:val="00903E95"/>
    <w:rsid w:val="00904354"/>
    <w:rsid w:val="009118CF"/>
    <w:rsid w:val="00922F3A"/>
    <w:rsid w:val="009429EA"/>
    <w:rsid w:val="0094495C"/>
    <w:rsid w:val="0094530B"/>
    <w:rsid w:val="00946629"/>
    <w:rsid w:val="009607F8"/>
    <w:rsid w:val="009634F0"/>
    <w:rsid w:val="0096383F"/>
    <w:rsid w:val="00966E95"/>
    <w:rsid w:val="00976128"/>
    <w:rsid w:val="00980C2B"/>
    <w:rsid w:val="00991BB3"/>
    <w:rsid w:val="009A1BC2"/>
    <w:rsid w:val="009A419D"/>
    <w:rsid w:val="009B29C3"/>
    <w:rsid w:val="009D372E"/>
    <w:rsid w:val="009E2C91"/>
    <w:rsid w:val="009F3398"/>
    <w:rsid w:val="009F6BA0"/>
    <w:rsid w:val="009F766B"/>
    <w:rsid w:val="00A07220"/>
    <w:rsid w:val="00A07552"/>
    <w:rsid w:val="00A17FA6"/>
    <w:rsid w:val="00A2008A"/>
    <w:rsid w:val="00A2038F"/>
    <w:rsid w:val="00A340A1"/>
    <w:rsid w:val="00A42495"/>
    <w:rsid w:val="00A52F31"/>
    <w:rsid w:val="00A6400E"/>
    <w:rsid w:val="00A7521C"/>
    <w:rsid w:val="00A75836"/>
    <w:rsid w:val="00A77B4E"/>
    <w:rsid w:val="00A82234"/>
    <w:rsid w:val="00A871B3"/>
    <w:rsid w:val="00AA0BC9"/>
    <w:rsid w:val="00AA3EFB"/>
    <w:rsid w:val="00AB271D"/>
    <w:rsid w:val="00AC28D8"/>
    <w:rsid w:val="00AC3829"/>
    <w:rsid w:val="00AC6EF4"/>
    <w:rsid w:val="00AD0133"/>
    <w:rsid w:val="00AD1541"/>
    <w:rsid w:val="00AD3CB5"/>
    <w:rsid w:val="00AE24C7"/>
    <w:rsid w:val="00AF4556"/>
    <w:rsid w:val="00AF4FA7"/>
    <w:rsid w:val="00B05320"/>
    <w:rsid w:val="00B106E5"/>
    <w:rsid w:val="00B13860"/>
    <w:rsid w:val="00B26A03"/>
    <w:rsid w:val="00B35D48"/>
    <w:rsid w:val="00B3725D"/>
    <w:rsid w:val="00B412A0"/>
    <w:rsid w:val="00B50C22"/>
    <w:rsid w:val="00B50F42"/>
    <w:rsid w:val="00B61C34"/>
    <w:rsid w:val="00B6332F"/>
    <w:rsid w:val="00B6787D"/>
    <w:rsid w:val="00B70C72"/>
    <w:rsid w:val="00B72F12"/>
    <w:rsid w:val="00B73F5A"/>
    <w:rsid w:val="00B80B2E"/>
    <w:rsid w:val="00B835FC"/>
    <w:rsid w:val="00B871EB"/>
    <w:rsid w:val="00B97B87"/>
    <w:rsid w:val="00BA59E2"/>
    <w:rsid w:val="00BB4C45"/>
    <w:rsid w:val="00BC022F"/>
    <w:rsid w:val="00BC5DE7"/>
    <w:rsid w:val="00BD2233"/>
    <w:rsid w:val="00BE1EFC"/>
    <w:rsid w:val="00C02843"/>
    <w:rsid w:val="00C042A1"/>
    <w:rsid w:val="00C136E0"/>
    <w:rsid w:val="00C30971"/>
    <w:rsid w:val="00C412AF"/>
    <w:rsid w:val="00C42591"/>
    <w:rsid w:val="00C4368F"/>
    <w:rsid w:val="00C44AF3"/>
    <w:rsid w:val="00C47F49"/>
    <w:rsid w:val="00C56FBB"/>
    <w:rsid w:val="00C61A8F"/>
    <w:rsid w:val="00C655C0"/>
    <w:rsid w:val="00C76215"/>
    <w:rsid w:val="00C80190"/>
    <w:rsid w:val="00C85DF9"/>
    <w:rsid w:val="00C8725D"/>
    <w:rsid w:val="00C9041B"/>
    <w:rsid w:val="00C9082B"/>
    <w:rsid w:val="00C90F25"/>
    <w:rsid w:val="00CA6A82"/>
    <w:rsid w:val="00CB1813"/>
    <w:rsid w:val="00CB5148"/>
    <w:rsid w:val="00CB7929"/>
    <w:rsid w:val="00CB7C1A"/>
    <w:rsid w:val="00CC33EE"/>
    <w:rsid w:val="00CC7F45"/>
    <w:rsid w:val="00CD1EC5"/>
    <w:rsid w:val="00CE0AE7"/>
    <w:rsid w:val="00CE45C3"/>
    <w:rsid w:val="00CF20AB"/>
    <w:rsid w:val="00CF6234"/>
    <w:rsid w:val="00CF66A3"/>
    <w:rsid w:val="00D00981"/>
    <w:rsid w:val="00D01304"/>
    <w:rsid w:val="00D13862"/>
    <w:rsid w:val="00D1387B"/>
    <w:rsid w:val="00D153F3"/>
    <w:rsid w:val="00D26B40"/>
    <w:rsid w:val="00D33571"/>
    <w:rsid w:val="00D347A1"/>
    <w:rsid w:val="00D37255"/>
    <w:rsid w:val="00D55CCC"/>
    <w:rsid w:val="00D64324"/>
    <w:rsid w:val="00D70E65"/>
    <w:rsid w:val="00D7263C"/>
    <w:rsid w:val="00D80454"/>
    <w:rsid w:val="00D92049"/>
    <w:rsid w:val="00DA75E6"/>
    <w:rsid w:val="00DB00D8"/>
    <w:rsid w:val="00DB1783"/>
    <w:rsid w:val="00DB6BEE"/>
    <w:rsid w:val="00DC1363"/>
    <w:rsid w:val="00DD05CA"/>
    <w:rsid w:val="00DD0DC6"/>
    <w:rsid w:val="00DE018E"/>
    <w:rsid w:val="00DE2B3E"/>
    <w:rsid w:val="00DF1A23"/>
    <w:rsid w:val="00DF2B42"/>
    <w:rsid w:val="00E027C6"/>
    <w:rsid w:val="00E02E98"/>
    <w:rsid w:val="00E0598D"/>
    <w:rsid w:val="00E06C0A"/>
    <w:rsid w:val="00E11085"/>
    <w:rsid w:val="00E12DE2"/>
    <w:rsid w:val="00E23432"/>
    <w:rsid w:val="00E33AB0"/>
    <w:rsid w:val="00E420C9"/>
    <w:rsid w:val="00E4334C"/>
    <w:rsid w:val="00E43A8E"/>
    <w:rsid w:val="00E471F5"/>
    <w:rsid w:val="00E607F4"/>
    <w:rsid w:val="00E73594"/>
    <w:rsid w:val="00E75A91"/>
    <w:rsid w:val="00E832B6"/>
    <w:rsid w:val="00E861DF"/>
    <w:rsid w:val="00E8687F"/>
    <w:rsid w:val="00E904D4"/>
    <w:rsid w:val="00E91B24"/>
    <w:rsid w:val="00E940AE"/>
    <w:rsid w:val="00E95437"/>
    <w:rsid w:val="00EB2535"/>
    <w:rsid w:val="00EB6525"/>
    <w:rsid w:val="00EC06E1"/>
    <w:rsid w:val="00EC1376"/>
    <w:rsid w:val="00EC63A8"/>
    <w:rsid w:val="00ED0C14"/>
    <w:rsid w:val="00ED730A"/>
    <w:rsid w:val="00EE30C5"/>
    <w:rsid w:val="00EE76CD"/>
    <w:rsid w:val="00EF0324"/>
    <w:rsid w:val="00EF61EA"/>
    <w:rsid w:val="00F01887"/>
    <w:rsid w:val="00F108D6"/>
    <w:rsid w:val="00F243CE"/>
    <w:rsid w:val="00F334D3"/>
    <w:rsid w:val="00F351EB"/>
    <w:rsid w:val="00F372FB"/>
    <w:rsid w:val="00F403F0"/>
    <w:rsid w:val="00F45770"/>
    <w:rsid w:val="00F53DB3"/>
    <w:rsid w:val="00F54F70"/>
    <w:rsid w:val="00FB5709"/>
    <w:rsid w:val="00FC0152"/>
    <w:rsid w:val="00FC1F1E"/>
    <w:rsid w:val="00FC4E4F"/>
    <w:rsid w:val="00FD39C1"/>
    <w:rsid w:val="00FD5ABC"/>
    <w:rsid w:val="00FE0511"/>
    <w:rsid w:val="00FE4148"/>
    <w:rsid w:val="00FE4F68"/>
    <w:rsid w:val="00FE7D11"/>
    <w:rsid w:val="00FE7D5C"/>
    <w:rsid w:val="00FE7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C5DC38"/>
  <w15:docId w15:val="{1F977927-F606-4CF8-87C0-C4C9587A2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6E5"/>
    <w:rPr>
      <w:rFonts w:ascii="Arial" w:hAnsi="Arial"/>
    </w:rPr>
  </w:style>
  <w:style w:type="paragraph" w:styleId="Heading1">
    <w:name w:val="heading 1"/>
    <w:basedOn w:val="Normal"/>
    <w:next w:val="Normal"/>
    <w:qFormat/>
    <w:rsid w:val="00B106E5"/>
    <w:pPr>
      <w:keepNext/>
      <w:spacing w:before="200" w:after="120"/>
      <w:outlineLvl w:val="0"/>
    </w:pPr>
    <w:rPr>
      <w:kern w:val="28"/>
      <w:sz w:val="40"/>
    </w:rPr>
  </w:style>
  <w:style w:type="paragraph" w:styleId="Heading2">
    <w:name w:val="heading 2"/>
    <w:basedOn w:val="Normal"/>
    <w:next w:val="Normal"/>
    <w:qFormat/>
    <w:rsid w:val="00B106E5"/>
    <w:pPr>
      <w:keepNext/>
      <w:outlineLvl w:val="1"/>
    </w:pPr>
    <w:rPr>
      <w:b/>
    </w:rPr>
  </w:style>
  <w:style w:type="paragraph" w:styleId="Heading3">
    <w:name w:val="heading 3"/>
    <w:basedOn w:val="Normal"/>
    <w:next w:val="Normal"/>
    <w:qFormat/>
    <w:rsid w:val="00B106E5"/>
    <w:pPr>
      <w:keepNext/>
      <w:jc w:val="both"/>
      <w:outlineLvl w:val="2"/>
    </w:pPr>
    <w:rPr>
      <w:rFonts w:cs="Arial"/>
      <w:b/>
      <w:bCs/>
    </w:rPr>
  </w:style>
  <w:style w:type="paragraph" w:styleId="Heading5">
    <w:name w:val="heading 5"/>
    <w:basedOn w:val="Normal"/>
    <w:next w:val="Normal"/>
    <w:link w:val="Heading5Char"/>
    <w:uiPriority w:val="9"/>
    <w:semiHidden/>
    <w:unhideWhenUsed/>
    <w:qFormat/>
    <w:rsid w:val="00B97B87"/>
    <w:pPr>
      <w:keepNext/>
      <w:keepLines/>
      <w:spacing w:before="200"/>
      <w:outlineLvl w:val="4"/>
    </w:pPr>
    <w:rPr>
      <w:rFonts w:ascii="Cambria" w:eastAsia="MS Gothic" w:hAnsi="Cambria"/>
      <w:color w:val="243F60"/>
    </w:rPr>
  </w:style>
  <w:style w:type="paragraph" w:styleId="Heading6">
    <w:name w:val="heading 6"/>
    <w:basedOn w:val="Normal"/>
    <w:next w:val="Normal"/>
    <w:link w:val="Heading6Char"/>
    <w:uiPriority w:val="9"/>
    <w:semiHidden/>
    <w:unhideWhenUsed/>
    <w:qFormat/>
    <w:rsid w:val="000B6C7D"/>
    <w:pPr>
      <w:keepNext/>
      <w:keepLines/>
      <w:spacing w:before="200"/>
      <w:outlineLvl w:val="5"/>
    </w:pPr>
    <w:rPr>
      <w:rFonts w:ascii="Cambria" w:eastAsia="MS Gothic" w:hAnsi="Cambria"/>
      <w:i/>
      <w:iCs/>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Bold">
    <w:name w:val="AddressBold"/>
    <w:basedOn w:val="Normal"/>
    <w:next w:val="Normal"/>
    <w:rsid w:val="00B106E5"/>
    <w:pPr>
      <w:spacing w:line="240" w:lineRule="exact"/>
    </w:pPr>
    <w:rPr>
      <w:b/>
      <w:sz w:val="16"/>
    </w:rPr>
  </w:style>
  <w:style w:type="paragraph" w:customStyle="1" w:styleId="AddressText">
    <w:name w:val="AddressText"/>
    <w:basedOn w:val="AddressBold"/>
    <w:rsid w:val="00B106E5"/>
    <w:rPr>
      <w:b w:val="0"/>
      <w:color w:val="808080"/>
    </w:rPr>
  </w:style>
  <w:style w:type="paragraph" w:styleId="BodyText3">
    <w:name w:val="Body Text 3"/>
    <w:basedOn w:val="Normal"/>
    <w:rsid w:val="00B106E5"/>
    <w:pPr>
      <w:spacing w:after="120"/>
    </w:pPr>
    <w:rPr>
      <w:sz w:val="16"/>
    </w:rPr>
  </w:style>
  <w:style w:type="paragraph" w:styleId="Footer">
    <w:name w:val="footer"/>
    <w:basedOn w:val="Normal"/>
    <w:rsid w:val="00B106E5"/>
    <w:pPr>
      <w:tabs>
        <w:tab w:val="center" w:pos="4153"/>
        <w:tab w:val="right" w:pos="8306"/>
      </w:tabs>
    </w:pPr>
    <w:rPr>
      <w:sz w:val="16"/>
    </w:rPr>
  </w:style>
  <w:style w:type="paragraph" w:styleId="Header">
    <w:name w:val="header"/>
    <w:basedOn w:val="Normal"/>
    <w:rsid w:val="00B106E5"/>
    <w:pPr>
      <w:tabs>
        <w:tab w:val="center" w:pos="4153"/>
        <w:tab w:val="right" w:pos="8306"/>
      </w:tabs>
    </w:pPr>
  </w:style>
  <w:style w:type="character" w:styleId="Hyperlink">
    <w:name w:val="Hyperlink"/>
    <w:rsid w:val="00B106E5"/>
    <w:rPr>
      <w:color w:val="0000FF"/>
      <w:u w:val="single"/>
    </w:rPr>
  </w:style>
  <w:style w:type="paragraph" w:styleId="ListBullet">
    <w:name w:val="List Bullet"/>
    <w:basedOn w:val="Normal"/>
    <w:rsid w:val="00B106E5"/>
    <w:pPr>
      <w:numPr>
        <w:numId w:val="1"/>
      </w:numPr>
    </w:pPr>
  </w:style>
  <w:style w:type="paragraph" w:styleId="ListNumber">
    <w:name w:val="List Number"/>
    <w:basedOn w:val="Normal"/>
    <w:rsid w:val="00B106E5"/>
    <w:pPr>
      <w:numPr>
        <w:numId w:val="2"/>
      </w:numPr>
      <w:tabs>
        <w:tab w:val="num" w:pos="360"/>
      </w:tabs>
      <w:ind w:left="360" w:hanging="360"/>
    </w:pPr>
    <w:rPr>
      <w:b/>
    </w:rPr>
  </w:style>
  <w:style w:type="paragraph" w:customStyle="1" w:styleId="MinNumb1">
    <w:name w:val="MinNumb1"/>
    <w:basedOn w:val="Normal"/>
    <w:next w:val="Normal"/>
    <w:rsid w:val="00B106E5"/>
    <w:pPr>
      <w:numPr>
        <w:numId w:val="3"/>
      </w:numPr>
      <w:spacing w:after="40"/>
      <w:ind w:right="-254"/>
    </w:pPr>
    <w:rPr>
      <w:b/>
    </w:rPr>
  </w:style>
  <w:style w:type="paragraph" w:customStyle="1" w:styleId="MinNumb2">
    <w:name w:val="MinNumb2"/>
    <w:basedOn w:val="Normal"/>
    <w:rsid w:val="00B106E5"/>
    <w:pPr>
      <w:numPr>
        <w:ilvl w:val="1"/>
        <w:numId w:val="3"/>
      </w:numPr>
      <w:spacing w:after="40"/>
      <w:ind w:right="-254"/>
    </w:pPr>
  </w:style>
  <w:style w:type="character" w:styleId="PageNumber">
    <w:name w:val="page number"/>
    <w:basedOn w:val="DefaultParagraphFont"/>
    <w:rsid w:val="00B106E5"/>
  </w:style>
  <w:style w:type="paragraph" w:customStyle="1" w:styleId="Default">
    <w:name w:val="Default"/>
    <w:rsid w:val="001E673B"/>
    <w:pPr>
      <w:autoSpaceDE w:val="0"/>
      <w:autoSpaceDN w:val="0"/>
      <w:adjustRightInd w:val="0"/>
    </w:pPr>
    <w:rPr>
      <w:color w:val="000000"/>
      <w:sz w:val="24"/>
      <w:szCs w:val="24"/>
    </w:rPr>
  </w:style>
  <w:style w:type="paragraph" w:styleId="ListParagraph">
    <w:name w:val="List Paragraph"/>
    <w:basedOn w:val="Normal"/>
    <w:uiPriority w:val="34"/>
    <w:qFormat/>
    <w:rsid w:val="00522472"/>
    <w:pPr>
      <w:ind w:left="720"/>
      <w:contextualSpacing/>
    </w:pPr>
  </w:style>
  <w:style w:type="paragraph" w:styleId="NormalWeb">
    <w:name w:val="Normal (Web)"/>
    <w:basedOn w:val="Normal"/>
    <w:uiPriority w:val="99"/>
    <w:semiHidden/>
    <w:unhideWhenUsed/>
    <w:rsid w:val="00AA0BC9"/>
    <w:pPr>
      <w:spacing w:before="100" w:beforeAutospacing="1" w:after="100" w:afterAutospacing="1"/>
    </w:pPr>
    <w:rPr>
      <w:rFonts w:ascii="Times New Roman" w:hAnsi="Times New Roman"/>
      <w:sz w:val="24"/>
      <w:szCs w:val="24"/>
    </w:rPr>
  </w:style>
  <w:style w:type="character" w:customStyle="1" w:styleId="Heading6Char">
    <w:name w:val="Heading 6 Char"/>
    <w:link w:val="Heading6"/>
    <w:uiPriority w:val="9"/>
    <w:semiHidden/>
    <w:rsid w:val="000B6C7D"/>
    <w:rPr>
      <w:rFonts w:ascii="Cambria" w:eastAsia="MS Gothic" w:hAnsi="Cambria" w:cs="Times New Roman"/>
      <w:i/>
      <w:iCs/>
      <w:color w:val="243F60"/>
      <w:lang w:val="en-GB" w:eastAsia="en-GB"/>
    </w:rPr>
  </w:style>
  <w:style w:type="character" w:customStyle="1" w:styleId="Heading5Char">
    <w:name w:val="Heading 5 Char"/>
    <w:link w:val="Heading5"/>
    <w:uiPriority w:val="9"/>
    <w:semiHidden/>
    <w:rsid w:val="00B97B87"/>
    <w:rPr>
      <w:rFonts w:ascii="Cambria" w:eastAsia="MS Gothic" w:hAnsi="Cambria" w:cs="Times New Roman"/>
      <w:color w:val="243F60"/>
      <w:lang w:val="en-GB" w:eastAsia="en-GB"/>
    </w:rPr>
  </w:style>
  <w:style w:type="paragraph" w:customStyle="1" w:styleId="ListBullet6">
    <w:name w:val="List Bullet 6"/>
    <w:basedOn w:val="Normal"/>
    <w:rsid w:val="003F03C6"/>
    <w:pPr>
      <w:numPr>
        <w:numId w:val="8"/>
      </w:numPr>
      <w:autoSpaceDE w:val="0"/>
      <w:autoSpaceDN w:val="0"/>
      <w:jc w:val="both"/>
    </w:pPr>
    <w:rPr>
      <w:rFonts w:cs="Arial"/>
      <w:sz w:val="22"/>
      <w:szCs w:val="22"/>
      <w:lang w:val="en-US" w:eastAsia="en-US"/>
    </w:rPr>
  </w:style>
  <w:style w:type="paragraph" w:styleId="BalloonText">
    <w:name w:val="Balloon Text"/>
    <w:basedOn w:val="Normal"/>
    <w:link w:val="BalloonTextChar"/>
    <w:uiPriority w:val="99"/>
    <w:semiHidden/>
    <w:unhideWhenUsed/>
    <w:rsid w:val="004F65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553"/>
    <w:rPr>
      <w:rFonts w:ascii="Segoe UI" w:hAnsi="Segoe UI" w:cs="Segoe UI"/>
      <w:sz w:val="18"/>
      <w:szCs w:val="18"/>
    </w:rPr>
  </w:style>
  <w:style w:type="paragraph" w:styleId="Caption">
    <w:name w:val="caption"/>
    <w:basedOn w:val="Normal"/>
    <w:next w:val="Normal"/>
    <w:uiPriority w:val="35"/>
    <w:unhideWhenUsed/>
    <w:qFormat/>
    <w:rsid w:val="00C042A1"/>
    <w:pPr>
      <w:spacing w:after="200"/>
    </w:pPr>
    <w:rPr>
      <w:i/>
      <w:iCs/>
      <w:color w:val="44546A" w:themeColor="text2"/>
      <w:sz w:val="18"/>
      <w:szCs w:val="18"/>
    </w:rPr>
  </w:style>
  <w:style w:type="table" w:styleId="TableGrid">
    <w:name w:val="Table Grid"/>
    <w:basedOn w:val="TableNormal"/>
    <w:uiPriority w:val="59"/>
    <w:rsid w:val="00EC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E382D"/>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1E382D"/>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3042">
      <w:bodyDiv w:val="1"/>
      <w:marLeft w:val="0"/>
      <w:marRight w:val="0"/>
      <w:marTop w:val="0"/>
      <w:marBottom w:val="0"/>
      <w:divBdr>
        <w:top w:val="none" w:sz="0" w:space="0" w:color="auto"/>
        <w:left w:val="none" w:sz="0" w:space="0" w:color="auto"/>
        <w:bottom w:val="none" w:sz="0" w:space="0" w:color="auto"/>
        <w:right w:val="none" w:sz="0" w:space="0" w:color="auto"/>
      </w:divBdr>
    </w:div>
    <w:div w:id="293683821">
      <w:bodyDiv w:val="1"/>
      <w:marLeft w:val="0"/>
      <w:marRight w:val="0"/>
      <w:marTop w:val="0"/>
      <w:marBottom w:val="0"/>
      <w:divBdr>
        <w:top w:val="none" w:sz="0" w:space="0" w:color="auto"/>
        <w:left w:val="none" w:sz="0" w:space="0" w:color="auto"/>
        <w:bottom w:val="none" w:sz="0" w:space="0" w:color="auto"/>
        <w:right w:val="none" w:sz="0" w:space="0" w:color="auto"/>
      </w:divBdr>
    </w:div>
    <w:div w:id="504977967">
      <w:bodyDiv w:val="1"/>
      <w:marLeft w:val="0"/>
      <w:marRight w:val="0"/>
      <w:marTop w:val="0"/>
      <w:marBottom w:val="0"/>
      <w:divBdr>
        <w:top w:val="none" w:sz="0" w:space="0" w:color="auto"/>
        <w:left w:val="none" w:sz="0" w:space="0" w:color="auto"/>
        <w:bottom w:val="none" w:sz="0" w:space="0" w:color="auto"/>
        <w:right w:val="none" w:sz="0" w:space="0" w:color="auto"/>
      </w:divBdr>
    </w:div>
    <w:div w:id="616760734">
      <w:bodyDiv w:val="1"/>
      <w:marLeft w:val="0"/>
      <w:marRight w:val="0"/>
      <w:marTop w:val="0"/>
      <w:marBottom w:val="0"/>
      <w:divBdr>
        <w:top w:val="none" w:sz="0" w:space="0" w:color="auto"/>
        <w:left w:val="none" w:sz="0" w:space="0" w:color="auto"/>
        <w:bottom w:val="none" w:sz="0" w:space="0" w:color="auto"/>
        <w:right w:val="none" w:sz="0" w:space="0" w:color="auto"/>
      </w:divBdr>
    </w:div>
    <w:div w:id="708381072">
      <w:bodyDiv w:val="1"/>
      <w:marLeft w:val="0"/>
      <w:marRight w:val="0"/>
      <w:marTop w:val="0"/>
      <w:marBottom w:val="0"/>
      <w:divBdr>
        <w:top w:val="none" w:sz="0" w:space="0" w:color="auto"/>
        <w:left w:val="none" w:sz="0" w:space="0" w:color="auto"/>
        <w:bottom w:val="none" w:sz="0" w:space="0" w:color="auto"/>
        <w:right w:val="none" w:sz="0" w:space="0" w:color="auto"/>
      </w:divBdr>
    </w:div>
    <w:div w:id="1043945224">
      <w:bodyDiv w:val="1"/>
      <w:marLeft w:val="0"/>
      <w:marRight w:val="0"/>
      <w:marTop w:val="0"/>
      <w:marBottom w:val="0"/>
      <w:divBdr>
        <w:top w:val="none" w:sz="0" w:space="0" w:color="auto"/>
        <w:left w:val="none" w:sz="0" w:space="0" w:color="auto"/>
        <w:bottom w:val="none" w:sz="0" w:space="0" w:color="auto"/>
        <w:right w:val="none" w:sz="0" w:space="0" w:color="auto"/>
      </w:divBdr>
    </w:div>
    <w:div w:id="1258370999">
      <w:bodyDiv w:val="1"/>
      <w:marLeft w:val="0"/>
      <w:marRight w:val="0"/>
      <w:marTop w:val="0"/>
      <w:marBottom w:val="0"/>
      <w:divBdr>
        <w:top w:val="none" w:sz="0" w:space="0" w:color="auto"/>
        <w:left w:val="none" w:sz="0" w:space="0" w:color="auto"/>
        <w:bottom w:val="none" w:sz="0" w:space="0" w:color="auto"/>
        <w:right w:val="none" w:sz="0" w:space="0" w:color="auto"/>
      </w:divBdr>
    </w:div>
    <w:div w:id="1281765523">
      <w:bodyDiv w:val="1"/>
      <w:marLeft w:val="0"/>
      <w:marRight w:val="0"/>
      <w:marTop w:val="0"/>
      <w:marBottom w:val="0"/>
      <w:divBdr>
        <w:top w:val="none" w:sz="0" w:space="0" w:color="auto"/>
        <w:left w:val="none" w:sz="0" w:space="0" w:color="auto"/>
        <w:bottom w:val="none" w:sz="0" w:space="0" w:color="auto"/>
        <w:right w:val="none" w:sz="0" w:space="0" w:color="auto"/>
      </w:divBdr>
    </w:div>
    <w:div w:id="1378048018">
      <w:bodyDiv w:val="1"/>
      <w:marLeft w:val="0"/>
      <w:marRight w:val="0"/>
      <w:marTop w:val="0"/>
      <w:marBottom w:val="0"/>
      <w:divBdr>
        <w:top w:val="none" w:sz="0" w:space="0" w:color="auto"/>
        <w:left w:val="none" w:sz="0" w:space="0" w:color="auto"/>
        <w:bottom w:val="none" w:sz="0" w:space="0" w:color="auto"/>
        <w:right w:val="none" w:sz="0" w:space="0" w:color="auto"/>
      </w:divBdr>
    </w:div>
    <w:div w:id="1531643052">
      <w:bodyDiv w:val="1"/>
      <w:marLeft w:val="0"/>
      <w:marRight w:val="0"/>
      <w:marTop w:val="0"/>
      <w:marBottom w:val="0"/>
      <w:divBdr>
        <w:top w:val="none" w:sz="0" w:space="0" w:color="auto"/>
        <w:left w:val="none" w:sz="0" w:space="0" w:color="auto"/>
        <w:bottom w:val="none" w:sz="0" w:space="0" w:color="auto"/>
        <w:right w:val="none" w:sz="0" w:space="0" w:color="auto"/>
      </w:divBdr>
    </w:div>
    <w:div w:id="1748187813">
      <w:bodyDiv w:val="1"/>
      <w:marLeft w:val="0"/>
      <w:marRight w:val="0"/>
      <w:marTop w:val="0"/>
      <w:marBottom w:val="0"/>
      <w:divBdr>
        <w:top w:val="none" w:sz="0" w:space="0" w:color="auto"/>
        <w:left w:val="none" w:sz="0" w:space="0" w:color="auto"/>
        <w:bottom w:val="none" w:sz="0" w:space="0" w:color="auto"/>
        <w:right w:val="none" w:sz="0" w:space="0" w:color="auto"/>
      </w:divBdr>
    </w:div>
    <w:div w:id="192572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os03@ms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in/mark-akers-062ab961/" TargetMode="External"/><Relationship Id="rId5" Type="http://schemas.openxmlformats.org/officeDocument/2006/relationships/webSettings" Target="webSettings.xml"/><Relationship Id="rId10" Type="http://schemas.openxmlformats.org/officeDocument/2006/relationships/hyperlink" Target="mailto:lindos03@msn.com" TargetMode="External"/><Relationship Id="rId4" Type="http://schemas.openxmlformats.org/officeDocument/2006/relationships/settings" Target="settings.xml"/><Relationship Id="rId9" Type="http://schemas.openxmlformats.org/officeDocument/2006/relationships/hyperlink" Target="https://www.linkedin.com/in/mark-akers-062ab9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AC3C1-45C0-4294-B7E7-90F6EC4D3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ISg Plc</Company>
  <LinksUpToDate>false</LinksUpToDate>
  <CharactersWithSpaces>6634</CharactersWithSpaces>
  <SharedDoc>false</SharedDoc>
  <HLinks>
    <vt:vector size="18" baseType="variant">
      <vt:variant>
        <vt:i4>3604522</vt:i4>
      </vt:variant>
      <vt:variant>
        <vt:i4>6</vt:i4>
      </vt:variant>
      <vt:variant>
        <vt:i4>0</vt:i4>
      </vt:variant>
      <vt:variant>
        <vt:i4>5</vt:i4>
      </vt:variant>
      <vt:variant>
        <vt:lpwstr>http://www.mainterimsolutions.com/</vt:lpwstr>
      </vt:variant>
      <vt:variant>
        <vt:lpwstr/>
      </vt:variant>
      <vt:variant>
        <vt:i4>786455</vt:i4>
      </vt:variant>
      <vt:variant>
        <vt:i4>3</vt:i4>
      </vt:variant>
      <vt:variant>
        <vt:i4>0</vt:i4>
      </vt:variant>
      <vt:variant>
        <vt:i4>5</vt:i4>
      </vt:variant>
      <vt:variant>
        <vt:lpwstr>https://www.linkedin.com/in/mark-akers-062ab961/</vt:lpwstr>
      </vt:variant>
      <vt:variant>
        <vt:lpwstr/>
      </vt:variant>
      <vt:variant>
        <vt:i4>5046375</vt:i4>
      </vt:variant>
      <vt:variant>
        <vt:i4>0</vt:i4>
      </vt:variant>
      <vt:variant>
        <vt:i4>0</vt:i4>
      </vt:variant>
      <vt:variant>
        <vt:i4>5</vt:i4>
      </vt:variant>
      <vt:variant>
        <vt:lpwstr>mailto:lindos03@msn.com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AMulholland</dc:creator>
  <cp:lastModifiedBy>Mark Akers</cp:lastModifiedBy>
  <cp:revision>4</cp:revision>
  <cp:lastPrinted>2021-10-03T10:12:00Z</cp:lastPrinted>
  <dcterms:created xsi:type="dcterms:W3CDTF">2025-02-19T16:19:00Z</dcterms:created>
  <dcterms:modified xsi:type="dcterms:W3CDTF">2025-02-19T16:20:00Z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